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73" w:rsidRPr="00A20A8B" w:rsidRDefault="00FD5F73" w:rsidP="00FD5F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D5F73" w:rsidRPr="00A20A8B" w:rsidRDefault="00FD5F73" w:rsidP="00FD5F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D5F73" w:rsidRPr="00A83AE2" w:rsidRDefault="00FD5F73" w:rsidP="00FD5F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FD5F73" w:rsidRDefault="00FD5F73" w:rsidP="00FD5F73">
      <w:pPr>
        <w:jc w:val="center"/>
      </w:pPr>
    </w:p>
    <w:p w:rsidR="00FD5F73" w:rsidRDefault="00FD5F73" w:rsidP="00FD5F73">
      <w:pPr>
        <w:spacing w:before="120"/>
        <w:ind w:left="360" w:hanging="360"/>
        <w:rPr>
          <w:b/>
          <w:caps/>
          <w:sz w:val="28"/>
          <w:szCs w:val="28"/>
        </w:rPr>
      </w:pPr>
    </w:p>
    <w:p w:rsidR="00FD5F73" w:rsidRPr="00EC677D" w:rsidRDefault="00FD5F73" w:rsidP="00FD5F73">
      <w:pPr>
        <w:spacing w:before="120"/>
        <w:ind w:left="360" w:hanging="360"/>
        <w:jc w:val="center"/>
        <w:rPr>
          <w:b/>
          <w:caps/>
          <w:sz w:val="44"/>
          <w:szCs w:val="28"/>
        </w:rPr>
      </w:pPr>
      <w:r w:rsidRPr="00EC677D">
        <w:rPr>
          <w:b/>
          <w:caps/>
          <w:sz w:val="44"/>
          <w:szCs w:val="28"/>
        </w:rPr>
        <w:t>СБОРНИК лекций</w:t>
      </w:r>
    </w:p>
    <w:p w:rsidR="00FD5F73" w:rsidRPr="00EC677D" w:rsidRDefault="00FD5F73" w:rsidP="00FD5F73">
      <w:pPr>
        <w:spacing w:before="120"/>
        <w:ind w:left="360" w:hanging="360"/>
        <w:jc w:val="center"/>
        <w:rPr>
          <w:caps/>
          <w:sz w:val="40"/>
        </w:rPr>
      </w:pPr>
      <w:r w:rsidRPr="00EC677D">
        <w:rPr>
          <w:caps/>
          <w:sz w:val="40"/>
        </w:rPr>
        <w:t>по дисциплине «ландшафтный дизайн»</w:t>
      </w:r>
    </w:p>
    <w:p w:rsidR="00FD5F73" w:rsidRPr="00320103" w:rsidRDefault="00FD5F73" w:rsidP="00FD5F73">
      <w:pPr>
        <w:spacing w:before="240"/>
        <w:ind w:left="357" w:hanging="357"/>
        <w:jc w:val="center"/>
      </w:pPr>
    </w:p>
    <w:p w:rsidR="00EC677D" w:rsidRDefault="00EC677D" w:rsidP="00FD5F73">
      <w:pPr>
        <w:spacing w:before="120"/>
        <w:ind w:left="360" w:hanging="360"/>
        <w:rPr>
          <w:b/>
          <w:sz w:val="28"/>
          <w:szCs w:val="28"/>
        </w:rPr>
      </w:pPr>
    </w:p>
    <w:p w:rsidR="00FD5F73" w:rsidRPr="00A83AE2" w:rsidRDefault="00FD5F73" w:rsidP="00FD5F73">
      <w:pPr>
        <w:rPr>
          <w:sz w:val="28"/>
          <w:szCs w:val="28"/>
        </w:rPr>
      </w:pPr>
    </w:p>
    <w:p w:rsidR="00FD5F73" w:rsidRPr="00082A2F" w:rsidRDefault="00FD5F73" w:rsidP="00FD5F73">
      <w:pPr>
        <w:spacing w:line="360" w:lineRule="auto"/>
        <w:rPr>
          <w:sz w:val="28"/>
          <w:szCs w:val="28"/>
        </w:rPr>
      </w:pPr>
    </w:p>
    <w:p w:rsidR="00FD5F73" w:rsidRPr="00082A2F" w:rsidRDefault="00FD5F73" w:rsidP="00FD5F73">
      <w:pPr>
        <w:spacing w:line="360" w:lineRule="auto"/>
        <w:rPr>
          <w:sz w:val="28"/>
          <w:szCs w:val="28"/>
        </w:rPr>
      </w:pPr>
      <w:r>
        <w:rPr>
          <w:noProof/>
          <w:lang w:eastAsia="ru-RU"/>
        </w:rPr>
        <w:drawing>
          <wp:anchor distT="0" distB="0" distL="114300" distR="114300" simplePos="0" relativeHeight="251660288" behindDoc="1" locked="0" layoutInCell="1" allowOverlap="1">
            <wp:simplePos x="0" y="0"/>
            <wp:positionH relativeFrom="column">
              <wp:posOffset>796290</wp:posOffset>
            </wp:positionH>
            <wp:positionV relativeFrom="paragraph">
              <wp:posOffset>184785</wp:posOffset>
            </wp:positionV>
            <wp:extent cx="4651375" cy="3485515"/>
            <wp:effectExtent l="0" t="0" r="0" b="635"/>
            <wp:wrapTight wrapText="bothSides">
              <wp:wrapPolygon edited="0">
                <wp:start x="0" y="0"/>
                <wp:lineTo x="0" y="21486"/>
                <wp:lineTo x="21497" y="21486"/>
                <wp:lineTo x="21497" y="0"/>
                <wp:lineTo x="0" y="0"/>
              </wp:wrapPolygon>
            </wp:wrapTight>
            <wp:docPr id="2" name="Рисунок 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1375" cy="3485515"/>
                    </a:xfrm>
                    <a:prstGeom prst="rect">
                      <a:avLst/>
                    </a:prstGeom>
                    <a:noFill/>
                    <a:ln>
                      <a:noFill/>
                    </a:ln>
                  </pic:spPr>
                </pic:pic>
              </a:graphicData>
            </a:graphic>
          </wp:anchor>
        </w:drawing>
      </w:r>
    </w:p>
    <w:p w:rsidR="00FD5F73" w:rsidRPr="00082A2F" w:rsidRDefault="00FD5F73" w:rsidP="00FD5F73">
      <w:pPr>
        <w:spacing w:line="360" w:lineRule="auto"/>
        <w:rPr>
          <w:sz w:val="28"/>
          <w:szCs w:val="28"/>
        </w:rPr>
      </w:pPr>
    </w:p>
    <w:p w:rsidR="00FD5F73" w:rsidRPr="00082A2F" w:rsidRDefault="00FD5F73" w:rsidP="00FD5F73">
      <w:pPr>
        <w:spacing w:line="360" w:lineRule="auto"/>
        <w:rPr>
          <w:sz w:val="28"/>
          <w:szCs w:val="28"/>
        </w:rPr>
      </w:pPr>
    </w:p>
    <w:p w:rsidR="00FD5F73" w:rsidRDefault="00FD5F73" w:rsidP="00FD5F73">
      <w:pPr>
        <w:tabs>
          <w:tab w:val="left" w:pos="4100"/>
        </w:tabs>
        <w:spacing w:line="360" w:lineRule="auto"/>
        <w:rPr>
          <w:sz w:val="28"/>
          <w:szCs w:val="28"/>
        </w:rPr>
      </w:pPr>
      <w:r>
        <w:rPr>
          <w:sz w:val="28"/>
          <w:szCs w:val="28"/>
        </w:rPr>
        <w:tab/>
        <w:t xml:space="preserve"> </w:t>
      </w: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rPr>
          <w:sz w:val="28"/>
          <w:szCs w:val="28"/>
        </w:rPr>
      </w:pPr>
    </w:p>
    <w:p w:rsidR="00FD5F73" w:rsidRDefault="00FD5F73" w:rsidP="00FD5F73">
      <w:pPr>
        <w:tabs>
          <w:tab w:val="left" w:pos="4100"/>
        </w:tabs>
        <w:spacing w:line="360" w:lineRule="auto"/>
        <w:jc w:val="center"/>
        <w:rPr>
          <w:sz w:val="28"/>
          <w:szCs w:val="28"/>
        </w:rPr>
      </w:pPr>
    </w:p>
    <w:p w:rsidR="00FD5F73" w:rsidRDefault="00FD5F73" w:rsidP="00FD5F73">
      <w:pPr>
        <w:tabs>
          <w:tab w:val="left" w:pos="4100"/>
        </w:tabs>
        <w:spacing w:line="360" w:lineRule="auto"/>
        <w:jc w:val="center"/>
        <w:rPr>
          <w:sz w:val="28"/>
          <w:szCs w:val="28"/>
        </w:rPr>
      </w:pPr>
    </w:p>
    <w:p w:rsidR="00FD5F73" w:rsidRDefault="0024018F" w:rsidP="00FD5F73">
      <w:pPr>
        <w:tabs>
          <w:tab w:val="left" w:pos="4100"/>
        </w:tabs>
        <w:spacing w:line="360" w:lineRule="auto"/>
        <w:jc w:val="center"/>
        <w:rPr>
          <w:sz w:val="28"/>
          <w:szCs w:val="28"/>
        </w:rPr>
      </w:pPr>
      <w:r>
        <w:rPr>
          <w:sz w:val="28"/>
          <w:szCs w:val="28"/>
        </w:rPr>
        <w:t>Владикавказ</w:t>
      </w:r>
      <w:r w:rsidR="00FD5F73">
        <w:rPr>
          <w:sz w:val="28"/>
          <w:szCs w:val="28"/>
        </w:rPr>
        <w:t xml:space="preserve"> 201</w:t>
      </w:r>
      <w:r>
        <w:rPr>
          <w:sz w:val="28"/>
          <w:szCs w:val="28"/>
        </w:rPr>
        <w:t>4</w:t>
      </w:r>
      <w:r w:rsidR="00FD5F73">
        <w:rPr>
          <w:sz w:val="28"/>
          <w:szCs w:val="28"/>
        </w:rPr>
        <w:t>г</w:t>
      </w:r>
    </w:p>
    <w:p w:rsidR="00FD5F73" w:rsidRDefault="00FD5F73" w:rsidP="00FD5F73">
      <w:pPr>
        <w:tabs>
          <w:tab w:val="left" w:pos="4100"/>
        </w:tabs>
        <w:spacing w:line="360" w:lineRule="auto"/>
        <w:rPr>
          <w:sz w:val="28"/>
          <w:szCs w:val="28"/>
        </w:rPr>
      </w:pPr>
    </w:p>
    <w:p w:rsidR="00EC677D" w:rsidRDefault="00EC677D">
      <w:pPr>
        <w:spacing w:after="200" w:line="276" w:lineRule="auto"/>
        <w:rPr>
          <w:sz w:val="28"/>
          <w:szCs w:val="28"/>
        </w:rPr>
      </w:pPr>
      <w:r>
        <w:rPr>
          <w:sz w:val="28"/>
          <w:szCs w:val="28"/>
        </w:rPr>
        <w:br w:type="page"/>
      </w:r>
    </w:p>
    <w:p w:rsidR="00FD5F73" w:rsidRDefault="00FD5F73" w:rsidP="00FD5F73">
      <w:pPr>
        <w:tabs>
          <w:tab w:val="left" w:pos="4100"/>
        </w:tabs>
        <w:spacing w:line="360" w:lineRule="auto"/>
        <w:rPr>
          <w:sz w:val="28"/>
          <w:szCs w:val="28"/>
        </w:rPr>
      </w:pPr>
    </w:p>
    <w:p w:rsidR="00FD5F73" w:rsidRPr="001A0B6F" w:rsidRDefault="00FD5F73" w:rsidP="00FD5F73">
      <w:pPr>
        <w:tabs>
          <w:tab w:val="left" w:pos="4100"/>
        </w:tabs>
        <w:spacing w:line="360" w:lineRule="auto"/>
        <w:rPr>
          <w:color w:val="000000"/>
          <w:sz w:val="28"/>
          <w:szCs w:val="28"/>
        </w:rPr>
      </w:pPr>
    </w:p>
    <w:p w:rsidR="00FD5F73" w:rsidRDefault="00FD5F73" w:rsidP="00FD5F73">
      <w:pPr>
        <w:tabs>
          <w:tab w:val="left" w:pos="4100"/>
        </w:tabs>
        <w:spacing w:line="360" w:lineRule="auto"/>
        <w:rPr>
          <w:sz w:val="28"/>
          <w:szCs w:val="28"/>
        </w:rPr>
      </w:pPr>
    </w:p>
    <w:p w:rsidR="00FD5F73" w:rsidRPr="00720856" w:rsidRDefault="00FD5F73" w:rsidP="00FD5F73">
      <w:pPr>
        <w:ind w:left="360" w:hanging="360"/>
        <w:jc w:val="center"/>
        <w:rPr>
          <w:b/>
          <w:bCs/>
          <w:sz w:val="28"/>
          <w:szCs w:val="28"/>
        </w:rPr>
      </w:pPr>
      <w:r w:rsidRPr="00720856">
        <w:rPr>
          <w:b/>
          <w:bCs/>
          <w:sz w:val="28"/>
          <w:szCs w:val="28"/>
        </w:rPr>
        <w:t>Пояснительная записка</w:t>
      </w:r>
    </w:p>
    <w:p w:rsidR="00EC677D" w:rsidRDefault="00EC677D" w:rsidP="00FD5F73">
      <w:pPr>
        <w:jc w:val="both"/>
        <w:rPr>
          <w:color w:val="000000"/>
          <w:sz w:val="28"/>
          <w:szCs w:val="28"/>
        </w:rPr>
      </w:pPr>
    </w:p>
    <w:p w:rsidR="00FD5F73" w:rsidRPr="00720856" w:rsidRDefault="0024018F" w:rsidP="00FD5F73">
      <w:pPr>
        <w:jc w:val="both"/>
        <w:rPr>
          <w:sz w:val="28"/>
          <w:szCs w:val="28"/>
        </w:rPr>
      </w:pPr>
      <w:bookmarkStart w:id="0" w:name="_GoBack"/>
      <w:bookmarkEnd w:id="0"/>
      <w:r>
        <w:rPr>
          <w:color w:val="000000"/>
          <w:sz w:val="28"/>
          <w:szCs w:val="28"/>
        </w:rPr>
        <w:t>В ходе изучения</w:t>
      </w:r>
      <w:r w:rsidR="00FD5F73" w:rsidRPr="00371899">
        <w:rPr>
          <w:color w:val="000000"/>
          <w:sz w:val="28"/>
          <w:szCs w:val="28"/>
        </w:rPr>
        <w:t xml:space="preserve"> курса студенты обзорно познакомятся с такими направлениями дизайна, как промышленное проектирование, графический дизайн, дизайн среды и др.</w:t>
      </w:r>
    </w:p>
    <w:p w:rsidR="00FD5F73" w:rsidRPr="00720856" w:rsidRDefault="00FD5F73" w:rsidP="00FD5F73">
      <w:pPr>
        <w:pStyle w:val="4"/>
        <w:rPr>
          <w:sz w:val="28"/>
          <w:szCs w:val="28"/>
        </w:rPr>
      </w:pPr>
      <w:r w:rsidRPr="00720856">
        <w:rPr>
          <w:sz w:val="28"/>
          <w:szCs w:val="28"/>
        </w:rPr>
        <w:t xml:space="preserve">В результате изучения курса студенты должны </w:t>
      </w:r>
    </w:p>
    <w:p w:rsidR="00FD5F73" w:rsidRPr="00720856" w:rsidRDefault="00FD5F73" w:rsidP="00FD5F73">
      <w:pPr>
        <w:pStyle w:val="4"/>
        <w:numPr>
          <w:ilvl w:val="0"/>
          <w:numId w:val="0"/>
        </w:numPr>
        <w:ind w:left="720"/>
        <w:rPr>
          <w:sz w:val="28"/>
          <w:szCs w:val="28"/>
        </w:rPr>
      </w:pPr>
      <w:r w:rsidRPr="00720856">
        <w:rPr>
          <w:sz w:val="28"/>
          <w:szCs w:val="28"/>
        </w:rPr>
        <w:t>Знать</w:t>
      </w:r>
      <w:r>
        <w:rPr>
          <w:sz w:val="28"/>
          <w:szCs w:val="28"/>
        </w:rPr>
        <w:t>:</w:t>
      </w:r>
    </w:p>
    <w:p w:rsidR="00FD5F73" w:rsidRPr="00720856" w:rsidRDefault="00FD5F73" w:rsidP="00FD5F73">
      <w:pPr>
        <w:pStyle w:val="bodytext"/>
        <w:numPr>
          <w:ilvl w:val="0"/>
          <w:numId w:val="31"/>
        </w:numPr>
        <w:spacing w:before="0" w:beforeAutospacing="0" w:after="0" w:afterAutospacing="0"/>
        <w:rPr>
          <w:sz w:val="28"/>
          <w:szCs w:val="28"/>
        </w:rPr>
      </w:pPr>
      <w:r w:rsidRPr="00720856">
        <w:rPr>
          <w:sz w:val="28"/>
          <w:szCs w:val="28"/>
        </w:rPr>
        <w:t>закономерности построения художественной формы и о</w:t>
      </w:r>
      <w:r>
        <w:rPr>
          <w:sz w:val="28"/>
          <w:szCs w:val="28"/>
        </w:rPr>
        <w:t xml:space="preserve">собенности </w:t>
      </w:r>
      <w:r w:rsidRPr="00720856">
        <w:rPr>
          <w:sz w:val="28"/>
          <w:szCs w:val="28"/>
        </w:rPr>
        <w:tab/>
        <w:t xml:space="preserve">восприятия; </w:t>
      </w:r>
    </w:p>
    <w:p w:rsidR="00FD5F73" w:rsidRPr="00720856" w:rsidRDefault="0024018F" w:rsidP="00FD5F73">
      <w:pPr>
        <w:pStyle w:val="bodytext"/>
        <w:numPr>
          <w:ilvl w:val="0"/>
          <w:numId w:val="31"/>
        </w:numPr>
        <w:spacing w:before="0" w:beforeAutospacing="0" w:after="0" w:afterAutospacing="0"/>
        <w:rPr>
          <w:sz w:val="28"/>
          <w:szCs w:val="28"/>
        </w:rPr>
      </w:pPr>
      <w:r>
        <w:rPr>
          <w:sz w:val="28"/>
          <w:szCs w:val="28"/>
        </w:rPr>
        <w:t xml:space="preserve">принципы развития и </w:t>
      </w:r>
      <w:r w:rsidR="00FD5F73" w:rsidRPr="00720856">
        <w:rPr>
          <w:sz w:val="28"/>
          <w:szCs w:val="28"/>
        </w:rPr>
        <w:t>особенности дизайна;</w:t>
      </w:r>
    </w:p>
    <w:p w:rsidR="00FD5F73" w:rsidRPr="00720856" w:rsidRDefault="00FD5F73" w:rsidP="00FD5F73">
      <w:pPr>
        <w:pStyle w:val="36"/>
        <w:numPr>
          <w:ilvl w:val="0"/>
          <w:numId w:val="31"/>
        </w:numPr>
        <w:spacing w:after="0"/>
        <w:rPr>
          <w:color w:val="000000"/>
          <w:spacing w:val="-2"/>
          <w:sz w:val="28"/>
          <w:szCs w:val="28"/>
        </w:rPr>
      </w:pPr>
      <w:r w:rsidRPr="00720856">
        <w:rPr>
          <w:color w:val="000000"/>
          <w:spacing w:val="-2"/>
          <w:sz w:val="28"/>
          <w:szCs w:val="28"/>
        </w:rPr>
        <w:t>объекты  и виды дизайна;</w:t>
      </w:r>
    </w:p>
    <w:p w:rsidR="00FD5F73" w:rsidRPr="00720856" w:rsidRDefault="00FD5F73" w:rsidP="00FD5F73">
      <w:pPr>
        <w:pStyle w:val="36"/>
        <w:numPr>
          <w:ilvl w:val="0"/>
          <w:numId w:val="31"/>
        </w:numPr>
        <w:spacing w:after="0"/>
        <w:rPr>
          <w:color w:val="000000"/>
          <w:sz w:val="28"/>
          <w:szCs w:val="28"/>
        </w:rPr>
      </w:pPr>
      <w:r w:rsidRPr="00720856">
        <w:rPr>
          <w:color w:val="000000"/>
          <w:spacing w:val="-2"/>
          <w:sz w:val="28"/>
          <w:szCs w:val="28"/>
        </w:rPr>
        <w:t>художественн</w:t>
      </w:r>
      <w:proofErr w:type="gramStart"/>
      <w:r w:rsidRPr="00720856">
        <w:rPr>
          <w:color w:val="000000"/>
          <w:spacing w:val="-2"/>
          <w:sz w:val="28"/>
          <w:szCs w:val="28"/>
        </w:rPr>
        <w:t>о-</w:t>
      </w:r>
      <w:proofErr w:type="gramEnd"/>
      <w:r w:rsidRPr="00720856">
        <w:rPr>
          <w:color w:val="000000"/>
          <w:spacing w:val="-2"/>
          <w:sz w:val="28"/>
          <w:szCs w:val="28"/>
        </w:rPr>
        <w:t xml:space="preserve"> изобразительную выразительность дизайна,</w:t>
      </w:r>
    </w:p>
    <w:p w:rsidR="00FD5F73" w:rsidRPr="00175FFB" w:rsidRDefault="00FD5F73" w:rsidP="00FD5F73">
      <w:pPr>
        <w:pStyle w:val="36"/>
        <w:numPr>
          <w:ilvl w:val="0"/>
          <w:numId w:val="31"/>
        </w:numPr>
        <w:spacing w:after="0"/>
        <w:rPr>
          <w:color w:val="000000"/>
          <w:sz w:val="28"/>
          <w:szCs w:val="28"/>
        </w:rPr>
      </w:pPr>
      <w:r w:rsidRPr="00720856">
        <w:rPr>
          <w:color w:val="000000"/>
          <w:spacing w:val="-2"/>
          <w:sz w:val="28"/>
          <w:szCs w:val="28"/>
        </w:rPr>
        <w:t xml:space="preserve">технологию производства и оформления дизайн - проектов в сфере </w:t>
      </w:r>
      <w:r w:rsidRPr="00720856">
        <w:rPr>
          <w:color w:val="000000"/>
          <w:spacing w:val="-2"/>
          <w:sz w:val="28"/>
          <w:szCs w:val="28"/>
        </w:rPr>
        <w:tab/>
        <w:t>применения</w:t>
      </w:r>
    </w:p>
    <w:p w:rsidR="00FD5F73" w:rsidRPr="00371899" w:rsidRDefault="00FD5F73" w:rsidP="00FD5F73">
      <w:pPr>
        <w:pStyle w:val="afe"/>
        <w:spacing w:after="0" w:afterAutospacing="0"/>
        <w:ind w:firstLine="708"/>
        <w:jc w:val="both"/>
        <w:rPr>
          <w:sz w:val="28"/>
          <w:szCs w:val="28"/>
        </w:rPr>
      </w:pPr>
      <w:r>
        <w:rPr>
          <w:sz w:val="28"/>
          <w:szCs w:val="28"/>
        </w:rPr>
        <w:t>Цель данного сборника</w:t>
      </w:r>
      <w:r w:rsidRPr="00371899">
        <w:rPr>
          <w:sz w:val="28"/>
          <w:szCs w:val="28"/>
        </w:rPr>
        <w:t xml:space="preserve"> - познакомить студента с большим миром дизайна, помочь выбрать свое направление в дизайне. </w:t>
      </w:r>
    </w:p>
    <w:p w:rsidR="00FD5F73" w:rsidRPr="00371899" w:rsidRDefault="00FD5F73" w:rsidP="00FD5F73">
      <w:pPr>
        <w:ind w:firstLine="360"/>
        <w:jc w:val="both"/>
        <w:rPr>
          <w:sz w:val="28"/>
          <w:szCs w:val="28"/>
        </w:rPr>
      </w:pPr>
      <w:r w:rsidRPr="00371899">
        <w:rPr>
          <w:sz w:val="28"/>
          <w:szCs w:val="28"/>
        </w:rPr>
        <w:t>Изучение дисциплины осуществляется в форме лекций с использованием методических и справочных материалов. По окончании курса для проверки качества знаний студентов по данной дисциплине проводится зачет.</w:t>
      </w:r>
    </w:p>
    <w:p w:rsidR="00FD5F73" w:rsidRPr="00371899" w:rsidRDefault="00FD5F73" w:rsidP="00FD5F73">
      <w:pPr>
        <w:ind w:left="360"/>
        <w:jc w:val="both"/>
        <w:rPr>
          <w:b/>
          <w:sz w:val="28"/>
          <w:szCs w:val="28"/>
        </w:rPr>
      </w:pPr>
      <w:bookmarkStart w:id="1" w:name="diz02"/>
      <w:r w:rsidRPr="00371899">
        <w:rPr>
          <w:rStyle w:val="apple-style-span"/>
          <w:b/>
          <w:bCs/>
          <w:color w:val="718282"/>
          <w:sz w:val="23"/>
          <w:szCs w:val="23"/>
        </w:rPr>
        <w:t> </w:t>
      </w:r>
      <w:bookmarkEnd w:id="1"/>
    </w:p>
    <w:p w:rsidR="00FD5F73" w:rsidRPr="00686884" w:rsidRDefault="00FD5F73" w:rsidP="00FD5F73">
      <w:pPr>
        <w:jc w:val="both"/>
        <w:rPr>
          <w:sz w:val="28"/>
          <w:szCs w:val="28"/>
        </w:rPr>
      </w:pPr>
      <w:r w:rsidRPr="001A0B6F">
        <w:rPr>
          <w:bCs/>
          <w:color w:val="000000"/>
          <w:sz w:val="28"/>
          <w:szCs w:val="28"/>
        </w:rPr>
        <w:t xml:space="preserve">Сборник </w:t>
      </w:r>
      <w:r w:rsidRPr="001A0B6F">
        <w:rPr>
          <w:color w:val="000000"/>
          <w:sz w:val="28"/>
          <w:szCs w:val="28"/>
        </w:rPr>
        <w:t>состоит из лекций, за время которого обучающиеся постигает основы художественного творчества, знакомится с техническими аспектами специальности; и основного профилирующего курса, в ходе которого обучающиеся получают необходимые навыки проектирования объектов озеленения, знакомится с современными стратегиями формообразования, вырабатывает свой творческий метод, обучается компьютерной презентации своих проектных замыслов.</w:t>
      </w:r>
    </w:p>
    <w:p w:rsidR="00FD5F73" w:rsidRPr="001A0B6F" w:rsidRDefault="00FD5F73" w:rsidP="00FD5F73">
      <w:pPr>
        <w:pStyle w:val="26"/>
        <w:spacing w:after="0" w:line="240" w:lineRule="auto"/>
        <w:ind w:left="0"/>
        <w:jc w:val="both"/>
        <w:rPr>
          <w:color w:val="000000"/>
          <w:sz w:val="28"/>
          <w:szCs w:val="28"/>
        </w:rPr>
      </w:pPr>
      <w:proofErr w:type="gramStart"/>
      <w:r w:rsidRPr="001A0B6F">
        <w:rPr>
          <w:color w:val="000000"/>
          <w:sz w:val="28"/>
          <w:szCs w:val="28"/>
        </w:rPr>
        <w:t>Сборник</w:t>
      </w:r>
      <w:proofErr w:type="gramEnd"/>
      <w:r w:rsidRPr="001A0B6F">
        <w:rPr>
          <w:color w:val="000000"/>
          <w:sz w:val="28"/>
          <w:szCs w:val="28"/>
        </w:rPr>
        <w:t xml:space="preserve"> состоящий в основном из лекционных занятий, дает представления об особенностях будущей специальности, знакомит слушателей с жизненными формами и классификацией растений, правилами посадки, ухода и условиями произрастания, фитопатологией (болезнями и вредителями, методами борьбы с ними), почвой и ее свойствами, использованием растений в зеленом строительстве. Данный предмет призван способствовать непосредственному введению слушателя в профессиональную среду, мотивировать его усилия по работе над собственным образованием. </w:t>
      </w:r>
    </w:p>
    <w:p w:rsidR="00FD5F73" w:rsidRDefault="00FD5F73" w:rsidP="00FD5F73">
      <w:pPr>
        <w:ind w:left="360" w:hanging="360"/>
        <w:jc w:val="center"/>
        <w:rPr>
          <w:b/>
          <w:bCs/>
          <w:sz w:val="28"/>
          <w:szCs w:val="28"/>
        </w:rPr>
      </w:pPr>
    </w:p>
    <w:p w:rsidR="00FD5F73" w:rsidRDefault="00FD5F73" w:rsidP="00FD5F73">
      <w:pPr>
        <w:rPr>
          <w:b/>
          <w:bCs/>
          <w:sz w:val="28"/>
          <w:szCs w:val="28"/>
        </w:rPr>
      </w:pPr>
    </w:p>
    <w:p w:rsidR="00FD5F73" w:rsidRDefault="00FD5F73" w:rsidP="00FD5F73">
      <w:pPr>
        <w:ind w:left="360" w:hanging="360"/>
        <w:jc w:val="center"/>
        <w:rPr>
          <w:b/>
          <w:bCs/>
          <w:sz w:val="28"/>
          <w:szCs w:val="28"/>
        </w:rPr>
      </w:pPr>
    </w:p>
    <w:p w:rsidR="00FD5F73" w:rsidRDefault="00FD5F73" w:rsidP="00FD5F73">
      <w:pPr>
        <w:ind w:left="360" w:hanging="360"/>
        <w:jc w:val="center"/>
        <w:rPr>
          <w:b/>
          <w:bCs/>
          <w:sz w:val="28"/>
          <w:szCs w:val="28"/>
        </w:rPr>
      </w:pPr>
    </w:p>
    <w:p w:rsidR="00FD5F73" w:rsidRDefault="00FD5F73" w:rsidP="00FD5F73">
      <w:pPr>
        <w:ind w:left="360" w:hanging="360"/>
        <w:jc w:val="center"/>
        <w:rPr>
          <w:b/>
          <w:bCs/>
          <w:sz w:val="28"/>
          <w:szCs w:val="28"/>
        </w:rPr>
      </w:pPr>
    </w:p>
    <w:p w:rsidR="00FD5F73" w:rsidRDefault="00FD5F73" w:rsidP="00FD5F73">
      <w:pPr>
        <w:ind w:left="360" w:hanging="360"/>
        <w:jc w:val="center"/>
        <w:rPr>
          <w:b/>
          <w:bCs/>
          <w:sz w:val="28"/>
          <w:szCs w:val="28"/>
        </w:rPr>
      </w:pPr>
      <w:r>
        <w:rPr>
          <w:b/>
          <w:bCs/>
          <w:sz w:val="28"/>
          <w:szCs w:val="28"/>
        </w:rPr>
        <w:t>ЛЕКЦИЯ № 1</w:t>
      </w:r>
    </w:p>
    <w:p w:rsidR="00FD5F73" w:rsidRDefault="00FD5F73" w:rsidP="00FD5F73">
      <w:pPr>
        <w:ind w:left="360" w:hanging="360"/>
        <w:jc w:val="center"/>
        <w:rPr>
          <w:b/>
          <w:bCs/>
          <w:sz w:val="28"/>
          <w:szCs w:val="28"/>
        </w:rPr>
      </w:pPr>
      <w:r>
        <w:rPr>
          <w:b/>
          <w:bCs/>
          <w:sz w:val="28"/>
          <w:szCs w:val="28"/>
        </w:rPr>
        <w:t xml:space="preserve"> </w:t>
      </w:r>
    </w:p>
    <w:p w:rsidR="00FD5F73" w:rsidRDefault="00FD5F73" w:rsidP="00FD5F73">
      <w:pPr>
        <w:jc w:val="center"/>
        <w:rPr>
          <w:b/>
          <w:bCs/>
          <w:sz w:val="28"/>
          <w:szCs w:val="28"/>
        </w:rPr>
      </w:pPr>
      <w:r>
        <w:rPr>
          <w:b/>
          <w:bCs/>
          <w:sz w:val="28"/>
          <w:szCs w:val="28"/>
        </w:rPr>
        <w:t>ВВЕДЕНИЕ</w:t>
      </w:r>
    </w:p>
    <w:p w:rsidR="00FD5F73" w:rsidRDefault="00FD5F73" w:rsidP="00FD5F73">
      <w:pPr>
        <w:jc w:val="center"/>
        <w:rPr>
          <w:b/>
          <w:bCs/>
          <w:sz w:val="28"/>
          <w:szCs w:val="28"/>
        </w:rPr>
      </w:pPr>
    </w:p>
    <w:p w:rsidR="00FD5F73" w:rsidRPr="00FD5F73" w:rsidRDefault="00FD5F73" w:rsidP="00FD5F73">
      <w:pPr>
        <w:widowControl w:val="0"/>
        <w:tabs>
          <w:tab w:val="left" w:pos="709"/>
        </w:tabs>
        <w:ind w:left="784"/>
        <w:jc w:val="both"/>
        <w:rPr>
          <w:sz w:val="28"/>
          <w:szCs w:val="28"/>
        </w:rPr>
      </w:pPr>
      <w:r w:rsidRPr="00FD5F73">
        <w:rPr>
          <w:sz w:val="28"/>
          <w:szCs w:val="28"/>
        </w:rPr>
        <w:t xml:space="preserve">1. Ландшафтный дизайн - особый вид деятельности. </w:t>
      </w:r>
    </w:p>
    <w:p w:rsidR="00FD5F73" w:rsidRPr="00FD5F73" w:rsidRDefault="00FD5F73" w:rsidP="00FD5F73">
      <w:pPr>
        <w:widowControl w:val="0"/>
        <w:tabs>
          <w:tab w:val="left" w:pos="709"/>
        </w:tabs>
        <w:ind w:left="784"/>
        <w:jc w:val="both"/>
        <w:rPr>
          <w:sz w:val="28"/>
          <w:szCs w:val="28"/>
        </w:rPr>
      </w:pPr>
      <w:r w:rsidRPr="00FD5F73">
        <w:rPr>
          <w:sz w:val="28"/>
          <w:szCs w:val="28"/>
        </w:rPr>
        <w:t>2. История возникновения и развития ландшафтного дизайна.</w:t>
      </w:r>
    </w:p>
    <w:p w:rsidR="00FD5F73" w:rsidRPr="00FD5F73" w:rsidRDefault="00FD5F73" w:rsidP="00FD5F73">
      <w:pPr>
        <w:widowControl w:val="0"/>
        <w:tabs>
          <w:tab w:val="left" w:pos="709"/>
          <w:tab w:val="left" w:pos="1069"/>
        </w:tabs>
        <w:ind w:left="784"/>
        <w:jc w:val="both"/>
        <w:rPr>
          <w:sz w:val="28"/>
          <w:szCs w:val="28"/>
        </w:rPr>
      </w:pPr>
      <w:r w:rsidRPr="00FD5F73">
        <w:rPr>
          <w:sz w:val="28"/>
          <w:szCs w:val="28"/>
        </w:rPr>
        <w:t>3. Основные термины ландшафтного искусства.</w:t>
      </w:r>
    </w:p>
    <w:p w:rsidR="00FD5F73" w:rsidRPr="00FD5F73" w:rsidRDefault="00FD5F73" w:rsidP="00FD5F73">
      <w:pPr>
        <w:widowControl w:val="0"/>
        <w:jc w:val="both"/>
        <w:rPr>
          <w:sz w:val="28"/>
          <w:szCs w:val="28"/>
        </w:rPr>
      </w:pPr>
    </w:p>
    <w:p w:rsidR="00FD5F73" w:rsidRPr="00FD5F73" w:rsidRDefault="00FD5F73" w:rsidP="00FD5F73">
      <w:pPr>
        <w:ind w:firstLine="709"/>
        <w:jc w:val="both"/>
        <w:rPr>
          <w:b/>
          <w:bCs/>
          <w:sz w:val="28"/>
          <w:szCs w:val="28"/>
        </w:rPr>
      </w:pPr>
      <w:r w:rsidRPr="00FD5F73">
        <w:rPr>
          <w:b/>
          <w:bCs/>
          <w:sz w:val="28"/>
          <w:szCs w:val="28"/>
        </w:rPr>
        <w:t>1 Ландшафтный дизайн - особый вид деятельности</w:t>
      </w:r>
    </w:p>
    <w:p w:rsidR="00FD5F73" w:rsidRPr="00FD5F73" w:rsidRDefault="00FD5F73" w:rsidP="00FD5F73">
      <w:pPr>
        <w:ind w:firstLine="709"/>
        <w:jc w:val="both"/>
        <w:rPr>
          <w:sz w:val="28"/>
          <w:szCs w:val="28"/>
        </w:rPr>
      </w:pPr>
      <w:r w:rsidRPr="00FD5F73">
        <w:rPr>
          <w:sz w:val="28"/>
          <w:szCs w:val="28"/>
        </w:rPr>
        <w:t xml:space="preserve">Знакомство с миром удивительных прекрасных форм, обилием теплых и разнообразных спектров цвета и зелени никого не оставляет равнодушным. Зачастую, вспоминая звуки журчания, падения капель и потоков воды о камни, рева порогов и водопадов, благоухание цветов, человеку хочется приблизить полюбившиеся уголки природы к себе, </w:t>
      </w:r>
      <w:proofErr w:type="gramStart"/>
      <w:r w:rsidRPr="00FD5F73">
        <w:rPr>
          <w:sz w:val="28"/>
          <w:szCs w:val="28"/>
        </w:rPr>
        <w:t>почаще</w:t>
      </w:r>
      <w:proofErr w:type="gramEnd"/>
      <w:r w:rsidRPr="00FD5F73">
        <w:rPr>
          <w:sz w:val="28"/>
          <w:szCs w:val="28"/>
        </w:rPr>
        <w:t xml:space="preserve"> радовать свой взгляд, созерцая их. Вот почему большой популярностью пользуются созданные на небольших территориях отдельные ландшафты горного пейзажа с бурным ручьем, участки хвойного леса, березовой рощи, зеленеющей полянки, успокаивающей водной глади, разнообразных цветовых пятен, розариев и клумб, вертикальных линий. Соединить воедино такие разные на первый взгляд уголки, гармонически вписать их в общий план земельного участка, это и становится порою очень сложной задачей ландшафтного дизайнера.</w:t>
      </w:r>
    </w:p>
    <w:p w:rsidR="00FD5F73" w:rsidRPr="00FD5F73" w:rsidRDefault="00FD5F73" w:rsidP="00FD5F73">
      <w:pPr>
        <w:ind w:firstLine="709"/>
        <w:jc w:val="both"/>
        <w:rPr>
          <w:sz w:val="28"/>
          <w:szCs w:val="28"/>
        </w:rPr>
      </w:pPr>
      <w:r w:rsidRPr="00FD5F73">
        <w:rPr>
          <w:sz w:val="28"/>
          <w:szCs w:val="28"/>
        </w:rPr>
        <w:t xml:space="preserve">Ландшафтный дизайн - это особый вид деятельности, направленный на создание искусственной среды для жизнедеятельности человека путем активного использования природных компонентов (рельеф, вода, растительность и т.д.). </w:t>
      </w:r>
    </w:p>
    <w:p w:rsidR="00FD5F73" w:rsidRPr="00FD5F73" w:rsidRDefault="00FD5F73" w:rsidP="00FD5F73">
      <w:pPr>
        <w:ind w:firstLine="709"/>
        <w:jc w:val="both"/>
        <w:rPr>
          <w:sz w:val="28"/>
          <w:szCs w:val="28"/>
        </w:rPr>
      </w:pPr>
      <w:r w:rsidRPr="00FD5F73">
        <w:rPr>
          <w:sz w:val="28"/>
          <w:szCs w:val="28"/>
        </w:rPr>
        <w:t>Термин "ландшафтная архитектура" впервые появился более 100 лет назад в США, в связи с организацией там первых национальных парков. В Европу он пришел гораздо позднее.</w:t>
      </w:r>
    </w:p>
    <w:p w:rsidR="00FD5F73" w:rsidRPr="00FD5F73" w:rsidRDefault="00FD5F73" w:rsidP="00FD5F73">
      <w:pPr>
        <w:ind w:firstLine="709"/>
        <w:jc w:val="both"/>
        <w:rPr>
          <w:sz w:val="28"/>
          <w:szCs w:val="28"/>
        </w:rPr>
      </w:pPr>
      <w:proofErr w:type="gramStart"/>
      <w:r w:rsidRPr="00FD5F73">
        <w:rPr>
          <w:sz w:val="28"/>
          <w:szCs w:val="28"/>
        </w:rPr>
        <w:t>Ландшафтный дизайн включает в себя такие понятия, как: малые архитектурные формы (заборы, садовая мебель, мощение, скульптуры); теплицы, огороды, декоративные и плодово-ягодные деревья; газоны и цветники, оформление балконов, террас, веранд, окон, входов; инструменты, приспособления для ухода за растениями, а также средства защиты и удобрения.</w:t>
      </w:r>
      <w:proofErr w:type="gramEnd"/>
    </w:p>
    <w:p w:rsidR="00FD5F73" w:rsidRPr="00FD5F73" w:rsidRDefault="00FD5F73" w:rsidP="00FD5F73">
      <w:pPr>
        <w:ind w:firstLine="709"/>
        <w:jc w:val="both"/>
        <w:rPr>
          <w:sz w:val="28"/>
          <w:szCs w:val="28"/>
        </w:rPr>
      </w:pPr>
      <w:r w:rsidRPr="00FD5F73">
        <w:rPr>
          <w:sz w:val="28"/>
          <w:szCs w:val="28"/>
        </w:rPr>
        <w:t>Это целый комплекс мероприятий по благоустройству земельного участка, предполагающий структурированный подход к оформлению сада, включающий четкую его планировку, фундаментальное преобразование с учетом почвенно-климатических факторов.</w:t>
      </w:r>
    </w:p>
    <w:p w:rsidR="00FD5F73" w:rsidRPr="00FD5F73" w:rsidRDefault="00FD5F73" w:rsidP="00FD5F73">
      <w:pPr>
        <w:ind w:firstLine="709"/>
        <w:jc w:val="both"/>
        <w:rPr>
          <w:sz w:val="28"/>
          <w:szCs w:val="28"/>
        </w:rPr>
      </w:pPr>
      <w:r w:rsidRPr="00FD5F73">
        <w:rPr>
          <w:sz w:val="28"/>
          <w:szCs w:val="28"/>
        </w:rPr>
        <w:t xml:space="preserve">Специфика ландшафтного дизайна - использование природных материалов: растительности, воды, камней, земли, включая особенности топографии местности. При этом основная задача при создании сада </w:t>
      </w:r>
      <w:r w:rsidRPr="00FD5F73">
        <w:rPr>
          <w:sz w:val="28"/>
          <w:szCs w:val="28"/>
        </w:rPr>
        <w:lastRenderedPageBreak/>
        <w:t xml:space="preserve">заключается в максимальном использовании естественного, заданного самой природой, ландшафта местности. </w:t>
      </w:r>
    </w:p>
    <w:p w:rsidR="00FD5F73" w:rsidRPr="00FD5F73" w:rsidRDefault="00FD5F73" w:rsidP="00FD5F73">
      <w:pPr>
        <w:ind w:firstLine="709"/>
        <w:jc w:val="both"/>
        <w:rPr>
          <w:sz w:val="28"/>
          <w:szCs w:val="28"/>
        </w:rPr>
      </w:pPr>
      <w:r w:rsidRPr="00FD5F73">
        <w:rPr>
          <w:sz w:val="28"/>
          <w:szCs w:val="28"/>
        </w:rPr>
        <w:t>Принципы искусства садового оформления, восприятия пространства, оформительские и оптические приемы одинаково эффективны как для больших, так и для маленьких участков.</w:t>
      </w:r>
    </w:p>
    <w:p w:rsidR="00FD5F73" w:rsidRPr="00FD5F73" w:rsidRDefault="00FD5F73" w:rsidP="00FD5F73">
      <w:pPr>
        <w:ind w:firstLine="709"/>
        <w:jc w:val="both"/>
        <w:rPr>
          <w:sz w:val="28"/>
          <w:szCs w:val="28"/>
        </w:rPr>
      </w:pPr>
      <w:r w:rsidRPr="00FD5F73">
        <w:rPr>
          <w:sz w:val="28"/>
          <w:szCs w:val="28"/>
        </w:rPr>
        <w:t xml:space="preserve">Многие участки, получаемые во владение, представляют собой голый клочок земли, где нет ничего, кроме сорняков и валунов. Уже освоенные участки зачастую находятся в лучшем состоянии, но поражают унылой и невыразительной планировкой, с беспорядочным расположением насаждений и отсутствием какого-либо дизайна. Как же создать такой сад, чтобы он был неповторимым, позволял расслабиться на лоне природы, а кроме того, - удобным и функциональным? </w:t>
      </w:r>
    </w:p>
    <w:p w:rsidR="00FD5F73" w:rsidRPr="00FD5F73" w:rsidRDefault="00FD5F73" w:rsidP="00FD5F73">
      <w:pPr>
        <w:ind w:firstLine="709"/>
        <w:jc w:val="both"/>
        <w:rPr>
          <w:sz w:val="28"/>
          <w:szCs w:val="28"/>
        </w:rPr>
      </w:pPr>
      <w:r w:rsidRPr="00FD5F73">
        <w:rPr>
          <w:sz w:val="28"/>
          <w:szCs w:val="28"/>
        </w:rPr>
        <w:t>Создание определенной планировки участка пробуждает творческие способности и является хорошей возможностью оценить как собственные желания, так и целесообразность их воплощения. Планировка садового или приусадебного участка - это ответственная и сложная задача, поскольку каждый из них имеет свои индивидуальные особенности.</w:t>
      </w:r>
    </w:p>
    <w:p w:rsidR="00FD5F73" w:rsidRPr="00FD5F73" w:rsidRDefault="00FD5F73" w:rsidP="00FD5F73">
      <w:pPr>
        <w:ind w:firstLine="709"/>
        <w:jc w:val="both"/>
        <w:rPr>
          <w:sz w:val="28"/>
          <w:szCs w:val="28"/>
        </w:rPr>
      </w:pPr>
      <w:r w:rsidRPr="00FD5F73">
        <w:rPr>
          <w:sz w:val="28"/>
          <w:szCs w:val="28"/>
        </w:rPr>
        <w:t>Создавая сад, следует уйти от превращения его в обычный огород или, напротив, в образцово-показательное хозяйство, где нет места лишней травинке. Парадные цветы должны сочетаться со скромными растениями, чтобы человеку казалось, что он попал в чудный уголок нетронутой природы.</w:t>
      </w:r>
    </w:p>
    <w:p w:rsidR="00FD5F73" w:rsidRPr="00FD5F73" w:rsidRDefault="00FD5F73" w:rsidP="00FD5F73">
      <w:pPr>
        <w:ind w:firstLine="709"/>
        <w:jc w:val="both"/>
        <w:rPr>
          <w:sz w:val="28"/>
          <w:szCs w:val="28"/>
        </w:rPr>
      </w:pPr>
      <w:r w:rsidRPr="00FD5F73">
        <w:rPr>
          <w:sz w:val="28"/>
          <w:szCs w:val="28"/>
        </w:rPr>
        <w:t>Сад должен быть местом, где царят красота и спокойствие, где можно расслабиться, наслаждаясь общей гармонией. Окончательным результатом должен быть легкий в обслуживании сад, в котором можно больше отдыхать, чем работать. Цель создания стиля сада - пейзаж, одновременно и привлекательный, и функциональный, составленный из растений, которые подходят по климату. Вмешательство человека должно быть минимальным, чтобы казалось, будто сад создала сама природа. К тому же он должен вписываться в общее окружение.</w:t>
      </w:r>
    </w:p>
    <w:p w:rsidR="00FD5F73" w:rsidRPr="00FD5F73" w:rsidRDefault="00FD5F73" w:rsidP="00FD5F73">
      <w:pPr>
        <w:ind w:right="34" w:firstLine="709"/>
        <w:jc w:val="both"/>
        <w:rPr>
          <w:sz w:val="28"/>
          <w:szCs w:val="28"/>
        </w:rPr>
      </w:pPr>
    </w:p>
    <w:p w:rsidR="00FD5F73" w:rsidRPr="00FD5F73" w:rsidRDefault="00FD5F73" w:rsidP="00FD5F73">
      <w:pPr>
        <w:ind w:right="34" w:firstLine="709"/>
        <w:jc w:val="both"/>
        <w:rPr>
          <w:b/>
          <w:bCs/>
          <w:spacing w:val="-11"/>
          <w:sz w:val="28"/>
          <w:szCs w:val="28"/>
        </w:rPr>
      </w:pPr>
      <w:r w:rsidRPr="00FD5F73">
        <w:rPr>
          <w:b/>
          <w:bCs/>
          <w:spacing w:val="-11"/>
          <w:sz w:val="28"/>
          <w:szCs w:val="28"/>
        </w:rPr>
        <w:t>2  История возникновения и развития ландшафтного дизайна</w:t>
      </w:r>
    </w:p>
    <w:p w:rsidR="00FD5F73" w:rsidRPr="00FD5F73" w:rsidRDefault="00FD5F73" w:rsidP="00FD5F73">
      <w:pPr>
        <w:ind w:right="34" w:firstLine="709"/>
        <w:jc w:val="both"/>
        <w:rPr>
          <w:sz w:val="28"/>
          <w:szCs w:val="28"/>
        </w:rPr>
      </w:pPr>
      <w:r w:rsidRPr="00FD5F73">
        <w:rPr>
          <w:sz w:val="28"/>
          <w:szCs w:val="28"/>
        </w:rPr>
        <w:t>Искусство создавать сады имеет, по утверждению историков и археологов, многотысячелетнюю традицию.</w:t>
      </w:r>
    </w:p>
    <w:p w:rsidR="00FD5F73" w:rsidRPr="00FD5F73" w:rsidRDefault="00FD5F73" w:rsidP="00FD5F73">
      <w:pPr>
        <w:ind w:right="29" w:firstLine="709"/>
        <w:jc w:val="both"/>
        <w:rPr>
          <w:sz w:val="28"/>
          <w:szCs w:val="28"/>
        </w:rPr>
      </w:pPr>
      <w:r w:rsidRPr="00FD5F73">
        <w:rPr>
          <w:sz w:val="28"/>
          <w:szCs w:val="28"/>
        </w:rPr>
        <w:t>В государствах с развитой цивилизацией за несколько тысячелетий до нашей эры существовали прекрасные сады, созданные, подчас, в рискованных климатических условиях. Это и засушливый климат, отсутствие естественного, природного полива, скудные почвы, каменистые местности.</w:t>
      </w:r>
    </w:p>
    <w:p w:rsidR="00FD5F73" w:rsidRPr="00FD5F73" w:rsidRDefault="00FD5F73" w:rsidP="00FD5F73">
      <w:pPr>
        <w:ind w:right="14" w:firstLine="709"/>
        <w:jc w:val="both"/>
        <w:rPr>
          <w:sz w:val="28"/>
          <w:szCs w:val="28"/>
        </w:rPr>
      </w:pPr>
      <w:r w:rsidRPr="00FD5F73">
        <w:rPr>
          <w:sz w:val="28"/>
          <w:szCs w:val="28"/>
        </w:rPr>
        <w:t>Однако, например, в Месопотамии, примерно 3 тыс. лет до н.э. уже были разбиты декоративные и фруктовые сады, предположительно с водоемами для орошения. Такие сады служили местом отдыха знатных граждан государства.</w:t>
      </w:r>
    </w:p>
    <w:p w:rsidR="00FD5F73" w:rsidRPr="00FD5F73" w:rsidRDefault="00FD5F73" w:rsidP="00FD5F73">
      <w:pPr>
        <w:ind w:right="10" w:firstLine="709"/>
        <w:jc w:val="both"/>
        <w:rPr>
          <w:sz w:val="28"/>
          <w:szCs w:val="28"/>
        </w:rPr>
      </w:pPr>
      <w:r w:rsidRPr="00FD5F73">
        <w:rPr>
          <w:sz w:val="28"/>
          <w:szCs w:val="28"/>
        </w:rPr>
        <w:t xml:space="preserve">В условиях засушливого климата особенно важную роль играла вода, которая была ценным источником жизни. Разнообразные растения в </w:t>
      </w:r>
      <w:r w:rsidRPr="00FD5F73">
        <w:rPr>
          <w:sz w:val="28"/>
          <w:szCs w:val="28"/>
        </w:rPr>
        <w:lastRenderedPageBreak/>
        <w:t>совокупности с водоемами (фонтаны, бассейны, каналы, каскады и т.п.) олицетворяли символ жизни, рай до грехопадения человека.</w:t>
      </w:r>
    </w:p>
    <w:p w:rsidR="00FD5F73" w:rsidRPr="00FD5F73" w:rsidRDefault="00FD5F73" w:rsidP="00FD5F73">
      <w:pPr>
        <w:ind w:right="5" w:firstLine="709"/>
        <w:jc w:val="both"/>
        <w:rPr>
          <w:sz w:val="28"/>
          <w:szCs w:val="28"/>
        </w:rPr>
      </w:pPr>
      <w:r w:rsidRPr="00FD5F73">
        <w:rPr>
          <w:sz w:val="28"/>
          <w:szCs w:val="28"/>
        </w:rPr>
        <w:t>Есть сведения о древнейших садах Китая, Римской Империи начала нашей эры, государств северной Африки и Ближнего Востока. Религиозное представление всех народов о саде как о Рае, где человек лишен всех земных проблем и тягот, всегда стимулировало человечество к созданию таких мест для уединения, философских размышлений, получения наслаждения от созерцания красоты.</w:t>
      </w:r>
    </w:p>
    <w:p w:rsidR="00FD5F73" w:rsidRPr="00FD5F73" w:rsidRDefault="00FD5F73" w:rsidP="00FD5F73">
      <w:pPr>
        <w:ind w:right="5" w:firstLine="709"/>
        <w:jc w:val="both"/>
        <w:rPr>
          <w:sz w:val="28"/>
          <w:szCs w:val="28"/>
        </w:rPr>
      </w:pPr>
      <w:r w:rsidRPr="00FD5F73">
        <w:rPr>
          <w:sz w:val="28"/>
          <w:szCs w:val="28"/>
        </w:rPr>
        <w:t>Дикий природный ландшафт, даже великолепно выглядящий сам по себе, не давал и не дает такой полноты ощущений, как возделанная человеческим трудом и окультуренная природа.</w:t>
      </w:r>
    </w:p>
    <w:p w:rsidR="00FD5F73" w:rsidRPr="00FD5F73" w:rsidRDefault="00FD5F73" w:rsidP="00FD5F73">
      <w:pPr>
        <w:spacing w:before="5"/>
        <w:ind w:firstLine="709"/>
        <w:jc w:val="both"/>
        <w:rPr>
          <w:sz w:val="28"/>
          <w:szCs w:val="28"/>
        </w:rPr>
      </w:pPr>
      <w:r w:rsidRPr="00FD5F73">
        <w:rPr>
          <w:sz w:val="28"/>
          <w:szCs w:val="28"/>
        </w:rPr>
        <w:t>Но человеку свойственна и практическая сторона жизни. Поэтому уже в древнейших садах, наряду с декоративными элементами, появились и объекты, несущие материальный и практический смысл. Это были растения, которые использовались в питании, лечении, косметике, корме для животных и т.д. Так появились плодовые, фруктовые, ягодные, аптечные, ароматические сады. Иногда в садах декоративные и сельскохозяйственные растения были совмещены в композициях. Например, в Древней Греции в садах Академиков росли апельсиновые, масличные, финиковые рощи, где философы, прогуливаясь, размышляли над проблемами бытия.</w:t>
      </w:r>
    </w:p>
    <w:p w:rsidR="00FD5F73" w:rsidRPr="00FD5F73" w:rsidRDefault="00FD5F73" w:rsidP="00FD5F73">
      <w:pPr>
        <w:ind w:right="29" w:firstLine="709"/>
        <w:jc w:val="both"/>
        <w:rPr>
          <w:sz w:val="28"/>
          <w:szCs w:val="28"/>
        </w:rPr>
      </w:pPr>
      <w:r w:rsidRPr="00FD5F73">
        <w:rPr>
          <w:sz w:val="28"/>
          <w:szCs w:val="28"/>
        </w:rPr>
        <w:t xml:space="preserve">На протяжении последующих веков искусство создания садов все больше и больше развивалось. С развитием возможности путешествовать большое значение пробрели заимствования различных стилей и </w:t>
      </w:r>
      <w:proofErr w:type="spellStart"/>
      <w:r w:rsidRPr="00FD5F73">
        <w:rPr>
          <w:sz w:val="28"/>
          <w:szCs w:val="28"/>
        </w:rPr>
        <w:t>интродуцирования</w:t>
      </w:r>
      <w:proofErr w:type="spellEnd"/>
      <w:r w:rsidRPr="00FD5F73">
        <w:rPr>
          <w:sz w:val="28"/>
          <w:szCs w:val="28"/>
        </w:rPr>
        <w:t xml:space="preserve"> приемов садоводства в разные страны.</w:t>
      </w:r>
    </w:p>
    <w:p w:rsidR="00FD5F73" w:rsidRPr="00FD5F73" w:rsidRDefault="00FD5F73" w:rsidP="00FD5F73">
      <w:pPr>
        <w:ind w:right="19" w:firstLine="709"/>
        <w:jc w:val="both"/>
        <w:rPr>
          <w:sz w:val="28"/>
          <w:szCs w:val="28"/>
        </w:rPr>
      </w:pPr>
      <w:r w:rsidRPr="00FD5F73">
        <w:rPr>
          <w:sz w:val="28"/>
          <w:szCs w:val="28"/>
        </w:rPr>
        <w:t>В средние века, например, путешественники и миссионеры были восхищены китайскими садами. Так в европейских странах начали устраивать сады по образцу садов восточных (в частности японских) монастырей с учетом местных климатических условий. Огромную роль, здесь конечно, играли религиозные аспекты.</w:t>
      </w:r>
    </w:p>
    <w:p w:rsidR="00FD5F73" w:rsidRPr="00FD5F73" w:rsidRDefault="00FD5F73" w:rsidP="00FD5F73">
      <w:pPr>
        <w:ind w:right="10" w:firstLine="709"/>
        <w:jc w:val="both"/>
        <w:rPr>
          <w:sz w:val="28"/>
          <w:szCs w:val="28"/>
        </w:rPr>
      </w:pPr>
      <w:r w:rsidRPr="00FD5F73">
        <w:rPr>
          <w:sz w:val="28"/>
          <w:szCs w:val="28"/>
        </w:rPr>
        <w:t xml:space="preserve">Богатые монастыри, со своей огороженной территорией, могли позволить себе роскошь устраивать сады с великолепным ассортиментом различных растений, часто несущих религиозные символы. Разные страны в создании садов шли разными путями. Но всегда сад, как эстетическая часть бытия, </w:t>
      </w:r>
      <w:proofErr w:type="gramStart"/>
      <w:r w:rsidRPr="00FD5F73">
        <w:rPr>
          <w:sz w:val="28"/>
          <w:szCs w:val="28"/>
        </w:rPr>
        <w:t>существовал и будет существовать</w:t>
      </w:r>
      <w:proofErr w:type="gramEnd"/>
      <w:r w:rsidRPr="00FD5F73">
        <w:rPr>
          <w:sz w:val="28"/>
          <w:szCs w:val="28"/>
        </w:rPr>
        <w:t>, облагораживая жизнь человека и, давая ему возможность созерцать прекрасное в одном из лучших его проявлений — красоты природы.</w:t>
      </w:r>
    </w:p>
    <w:p w:rsidR="00FD5F73" w:rsidRPr="00FD5F73" w:rsidRDefault="00FD5F73" w:rsidP="00FD5F73">
      <w:pPr>
        <w:spacing w:before="10"/>
        <w:ind w:firstLine="709"/>
        <w:jc w:val="both"/>
        <w:rPr>
          <w:sz w:val="28"/>
          <w:szCs w:val="28"/>
        </w:rPr>
      </w:pPr>
      <w:r w:rsidRPr="00FD5F73">
        <w:rPr>
          <w:sz w:val="28"/>
          <w:szCs w:val="28"/>
        </w:rPr>
        <w:t>Сад является переходным элементом в общей окружающей человека среде, от жилища к естественному ландшафту.</w:t>
      </w:r>
    </w:p>
    <w:p w:rsidR="00FD5F73" w:rsidRPr="00FD5F73" w:rsidRDefault="00FD5F73" w:rsidP="00FD5F73">
      <w:pPr>
        <w:spacing w:before="10"/>
        <w:ind w:firstLine="709"/>
        <w:jc w:val="both"/>
        <w:rPr>
          <w:sz w:val="28"/>
          <w:szCs w:val="28"/>
        </w:rPr>
      </w:pPr>
      <w:r w:rsidRPr="00FD5F73">
        <w:rPr>
          <w:sz w:val="28"/>
          <w:szCs w:val="28"/>
        </w:rPr>
        <w:t xml:space="preserve">Совместить жилье, красоту цветов, рациональность грядок с овощами и фруктовых деревьев с удобным местом для отдыха, игр и работы - вот главная задача дизайнера. Задачей ландшафтного дизайна </w:t>
      </w:r>
      <w:r w:rsidR="0078175E" w:rsidRPr="00FD5F73">
        <w:rPr>
          <w:sz w:val="28"/>
          <w:szCs w:val="28"/>
        </w:rPr>
        <w:t>является,</w:t>
      </w:r>
      <w:r w:rsidRPr="00FD5F73">
        <w:rPr>
          <w:sz w:val="28"/>
          <w:szCs w:val="28"/>
        </w:rPr>
        <w:t xml:space="preserve"> прежде </w:t>
      </w:r>
      <w:r w:rsidR="0078175E" w:rsidRPr="00FD5F73">
        <w:rPr>
          <w:sz w:val="28"/>
          <w:szCs w:val="28"/>
        </w:rPr>
        <w:t>всего,</w:t>
      </w:r>
      <w:r w:rsidRPr="00FD5F73">
        <w:rPr>
          <w:sz w:val="28"/>
          <w:szCs w:val="28"/>
        </w:rPr>
        <w:t xml:space="preserve"> гармонизация среды обитания, в частности, это может быть реконструкция существующих созданных ранее ландшафтов, имеющих какие—либо неблагоприятные факторы для жизни. Это и преобразование «дикой природы», и выявление ее положительных отличительных </w:t>
      </w:r>
      <w:r w:rsidRPr="00FD5F73">
        <w:rPr>
          <w:sz w:val="28"/>
          <w:szCs w:val="28"/>
        </w:rPr>
        <w:lastRenderedPageBreak/>
        <w:t>особенностей, и создание в ландшафтном объекте собственных представлений о материальном духовном мире.</w:t>
      </w:r>
    </w:p>
    <w:p w:rsidR="00FD5F73" w:rsidRPr="00FD5F73" w:rsidRDefault="00FD5F73" w:rsidP="00FD5F73">
      <w:pPr>
        <w:spacing w:before="10"/>
        <w:ind w:firstLine="709"/>
        <w:jc w:val="both"/>
        <w:rPr>
          <w:sz w:val="28"/>
          <w:szCs w:val="28"/>
        </w:rPr>
      </w:pPr>
      <w:r w:rsidRPr="00FD5F73">
        <w:rPr>
          <w:sz w:val="28"/>
          <w:szCs w:val="28"/>
        </w:rPr>
        <w:t>В саду, созданном ландшафтным дизайнером, человек испытывает определенные эмоции, смену ощущений, как физических, так и духовных.</w:t>
      </w:r>
    </w:p>
    <w:p w:rsidR="00FD5F73" w:rsidRPr="00FD5F73" w:rsidRDefault="00FD5F73" w:rsidP="00FD5F73">
      <w:pPr>
        <w:ind w:firstLine="709"/>
        <w:jc w:val="both"/>
        <w:rPr>
          <w:sz w:val="28"/>
          <w:szCs w:val="28"/>
        </w:rPr>
      </w:pPr>
      <w:r w:rsidRPr="00FD5F73">
        <w:rPr>
          <w:sz w:val="28"/>
          <w:szCs w:val="28"/>
        </w:rPr>
        <w:t>Садовый ландшафт следует планировать так, чтобы он мог в наибольшей степени соответствовать образу жизни людей, живущих там. Нет смысла планировать формальный сад с опрятными гранями, большими пространствами газонов и правильными, подстриженными живыми изгородями, если нет времени или желания поддерживать все это в надлежащем виде. Сад, требующий минимального ухода, легко создать, с самого начала выбирая соответствующие растения. Чтобы сократить объем труда, можно использовать только лужайки, водоемы, а растения посадить только многолетние.</w:t>
      </w:r>
    </w:p>
    <w:p w:rsidR="00FD5F73" w:rsidRPr="00FD5F73" w:rsidRDefault="00FD5F73" w:rsidP="00FD5F73">
      <w:pPr>
        <w:ind w:firstLine="709"/>
        <w:jc w:val="both"/>
        <w:rPr>
          <w:sz w:val="28"/>
          <w:szCs w:val="28"/>
        </w:rPr>
      </w:pPr>
      <w:r w:rsidRPr="00FD5F73">
        <w:rPr>
          <w:sz w:val="28"/>
          <w:szCs w:val="28"/>
        </w:rPr>
        <w:t>Приступая к проектированию сада, надо, прежде всего, определить, что ландшафтный дизайнер и заказчик хочет получить в результате, то есть выяснить практические и эстетические требования и пожелания с обеих сторон к данному объекту.</w:t>
      </w:r>
    </w:p>
    <w:p w:rsidR="00FD5F73" w:rsidRPr="00FD5F73" w:rsidRDefault="00FD5F73" w:rsidP="00FD5F73">
      <w:pPr>
        <w:ind w:firstLine="709"/>
        <w:jc w:val="both"/>
        <w:rPr>
          <w:sz w:val="28"/>
          <w:szCs w:val="28"/>
        </w:rPr>
      </w:pPr>
      <w:r w:rsidRPr="00FD5F73">
        <w:rPr>
          <w:sz w:val="28"/>
          <w:szCs w:val="28"/>
        </w:rPr>
        <w:t>Существуют два аспекта проблемы проектирования.</w:t>
      </w:r>
    </w:p>
    <w:p w:rsidR="00FD5F73" w:rsidRPr="00FD5F73" w:rsidRDefault="00FD5F73" w:rsidP="00FD5F73">
      <w:pPr>
        <w:ind w:right="5" w:firstLine="709"/>
        <w:jc w:val="both"/>
        <w:rPr>
          <w:sz w:val="28"/>
          <w:szCs w:val="28"/>
        </w:rPr>
      </w:pPr>
      <w:r w:rsidRPr="00FD5F73">
        <w:rPr>
          <w:sz w:val="28"/>
          <w:szCs w:val="28"/>
        </w:rPr>
        <w:t>Первый — это создание нового дизайнерского решения сада на неосвоенной территории.</w:t>
      </w:r>
    </w:p>
    <w:p w:rsidR="00FD5F73" w:rsidRPr="00FD5F73" w:rsidRDefault="00FD5F73" w:rsidP="00FD5F73">
      <w:pPr>
        <w:ind w:right="10" w:firstLine="709"/>
        <w:jc w:val="both"/>
        <w:rPr>
          <w:sz w:val="28"/>
          <w:szCs w:val="28"/>
        </w:rPr>
      </w:pPr>
      <w:r w:rsidRPr="00FD5F73">
        <w:rPr>
          <w:sz w:val="28"/>
          <w:szCs w:val="28"/>
        </w:rPr>
        <w:t>Второй — частичная или полная реконструкция уже существующего сада или парка. В связи с этими приемы проектирования будут различаться.</w:t>
      </w:r>
    </w:p>
    <w:p w:rsidR="00FD5F73" w:rsidRPr="00FD5F73" w:rsidRDefault="00FD5F73" w:rsidP="00FD5F73">
      <w:pPr>
        <w:ind w:firstLine="709"/>
        <w:jc w:val="both"/>
        <w:rPr>
          <w:sz w:val="28"/>
          <w:szCs w:val="28"/>
        </w:rPr>
      </w:pPr>
      <w:r w:rsidRPr="00FD5F73">
        <w:rPr>
          <w:sz w:val="28"/>
          <w:szCs w:val="28"/>
        </w:rPr>
        <w:t>Как известно, природные ландшафты чрезвычайно многообразны благодаря составляющим их компонентам. Поэтому при разработке планировочных решений надо в первую очередь обращать внимание на традиционные местные строительные и растительные материалы.</w:t>
      </w:r>
    </w:p>
    <w:p w:rsidR="00FD5F73" w:rsidRPr="00FD5F73" w:rsidRDefault="00FD5F73" w:rsidP="00FD5F73">
      <w:pPr>
        <w:ind w:firstLine="709"/>
        <w:jc w:val="both"/>
        <w:rPr>
          <w:sz w:val="28"/>
          <w:szCs w:val="28"/>
        </w:rPr>
      </w:pPr>
      <w:r w:rsidRPr="00FD5F73">
        <w:rPr>
          <w:sz w:val="28"/>
          <w:szCs w:val="28"/>
        </w:rPr>
        <w:t>Характерные особенности местного ландшафта должны помочь дизайнеру органично вписать новый или реконструируемый сад в окружающий ландшафт. Существует большое количество стилей садов. Перед ландшафтным дизайнером всегда стоит задача выбрать наиболее приемлемое решение в стилистическом смысле, часто идя на компромисс с заказчиком, удовлетворяя его пожелания и требования и ориентируясь на собственный вкус.</w:t>
      </w:r>
    </w:p>
    <w:p w:rsidR="00FD5F73" w:rsidRPr="00FD5F73" w:rsidRDefault="00FD5F73" w:rsidP="00FD5F73">
      <w:pPr>
        <w:ind w:firstLine="709"/>
        <w:jc w:val="both"/>
        <w:rPr>
          <w:sz w:val="28"/>
          <w:szCs w:val="28"/>
        </w:rPr>
      </w:pPr>
    </w:p>
    <w:p w:rsidR="00FD5F73" w:rsidRPr="00FD5F73" w:rsidRDefault="00FD5F73" w:rsidP="00FD5F73">
      <w:pPr>
        <w:ind w:firstLine="709"/>
        <w:jc w:val="both"/>
        <w:rPr>
          <w:b/>
          <w:bCs/>
          <w:spacing w:val="-7"/>
          <w:sz w:val="28"/>
          <w:szCs w:val="28"/>
        </w:rPr>
      </w:pPr>
      <w:r w:rsidRPr="00FD5F73">
        <w:rPr>
          <w:b/>
          <w:bCs/>
          <w:spacing w:val="-7"/>
          <w:sz w:val="28"/>
          <w:szCs w:val="28"/>
        </w:rPr>
        <w:t>3   Основные термины ландшафтного искусства</w:t>
      </w:r>
    </w:p>
    <w:p w:rsidR="00FD5F73" w:rsidRPr="00FD5F73" w:rsidRDefault="00FD5F73" w:rsidP="00FD5F73">
      <w:pPr>
        <w:ind w:firstLine="709"/>
        <w:jc w:val="both"/>
        <w:rPr>
          <w:spacing w:val="-7"/>
          <w:sz w:val="28"/>
          <w:szCs w:val="28"/>
        </w:rPr>
      </w:pPr>
      <w:r w:rsidRPr="00FD5F73">
        <w:rPr>
          <w:spacing w:val="-7"/>
          <w:sz w:val="28"/>
          <w:szCs w:val="28"/>
        </w:rPr>
        <w:t>Основными терминами ландшафтного искусства являются (см. Приложение 2):</w:t>
      </w:r>
    </w:p>
    <w:p w:rsidR="00FD5F73" w:rsidRPr="00FD5F73" w:rsidRDefault="00FD5F73" w:rsidP="00FD5F73">
      <w:pPr>
        <w:ind w:firstLine="709"/>
        <w:jc w:val="both"/>
        <w:rPr>
          <w:spacing w:val="-7"/>
          <w:sz w:val="28"/>
          <w:szCs w:val="28"/>
        </w:rPr>
      </w:pPr>
      <w:proofErr w:type="gramStart"/>
      <w:r w:rsidRPr="00FD5F73">
        <w:rPr>
          <w:spacing w:val="-7"/>
          <w:sz w:val="28"/>
          <w:szCs w:val="28"/>
        </w:rPr>
        <w:t xml:space="preserve">Аллея, альпийская горка, ампли, арка, бассейн, барбекю, балюстрада, </w:t>
      </w:r>
      <w:proofErr w:type="spellStart"/>
      <w:r w:rsidRPr="00FD5F73">
        <w:rPr>
          <w:spacing w:val="-7"/>
          <w:sz w:val="28"/>
          <w:szCs w:val="28"/>
        </w:rPr>
        <w:t>берсо</w:t>
      </w:r>
      <w:proofErr w:type="spellEnd"/>
      <w:r w:rsidRPr="00FD5F73">
        <w:rPr>
          <w:spacing w:val="-7"/>
          <w:sz w:val="28"/>
          <w:szCs w:val="28"/>
        </w:rPr>
        <w:t>, беседка, бордюр, боскет, ваза, вазон, веранда, вертикальное озеленение, водоем, лианы, газон, галерея, генеральный план, геодезический план, дренаж, жесткое садовое покрытие, живая изгородь, зимний сад, изгородь, кашпо, клумба, композиция, компост, контейнер, кустарники, лабиринт, лужайка, малые архитектурные формы, мангал, миксбордер, мостки, мощение, мягкое садовое покрытие, оранжерея, орнамент, палисадник, партер, пергола, пейзаж, подпорная стенка</w:t>
      </w:r>
      <w:proofErr w:type="gramEnd"/>
      <w:r w:rsidRPr="00FD5F73">
        <w:rPr>
          <w:spacing w:val="-7"/>
          <w:sz w:val="28"/>
          <w:szCs w:val="28"/>
        </w:rPr>
        <w:t xml:space="preserve">, </w:t>
      </w:r>
      <w:proofErr w:type="gramStart"/>
      <w:r w:rsidRPr="00FD5F73">
        <w:rPr>
          <w:spacing w:val="-7"/>
          <w:sz w:val="28"/>
          <w:szCs w:val="28"/>
        </w:rPr>
        <w:t xml:space="preserve">постамент, рабатка, раковина, рампа, розарий, рокарий, ротонда, солитер, </w:t>
      </w:r>
      <w:r w:rsidRPr="00FD5F73">
        <w:rPr>
          <w:spacing w:val="-7"/>
          <w:sz w:val="28"/>
          <w:szCs w:val="28"/>
        </w:rPr>
        <w:lastRenderedPageBreak/>
        <w:t xml:space="preserve">теплица (парник), терраса, трельяж, </w:t>
      </w:r>
      <w:proofErr w:type="spellStart"/>
      <w:r w:rsidRPr="00FD5F73">
        <w:rPr>
          <w:spacing w:val="-7"/>
          <w:sz w:val="28"/>
          <w:szCs w:val="28"/>
        </w:rPr>
        <w:t>топиарная</w:t>
      </w:r>
      <w:proofErr w:type="spellEnd"/>
      <w:r w:rsidRPr="00FD5F73">
        <w:rPr>
          <w:spacing w:val="-7"/>
          <w:sz w:val="28"/>
          <w:szCs w:val="28"/>
        </w:rPr>
        <w:t xml:space="preserve"> стрижка, усадьба, фонтан, формованная (неформованная) изгородь, цветник, шпалера, ярус. </w:t>
      </w:r>
      <w:proofErr w:type="gramEnd"/>
    </w:p>
    <w:p w:rsidR="00FD5F73" w:rsidRPr="00FD5F73" w:rsidRDefault="00FD5F73" w:rsidP="00FD5F73">
      <w:pPr>
        <w:ind w:firstLine="709"/>
        <w:jc w:val="center"/>
        <w:rPr>
          <w:b/>
          <w:bCs/>
          <w:sz w:val="28"/>
          <w:szCs w:val="28"/>
        </w:rPr>
      </w:pPr>
      <w:r w:rsidRPr="00FD5F73">
        <w:rPr>
          <w:b/>
          <w:bCs/>
          <w:sz w:val="28"/>
          <w:szCs w:val="28"/>
        </w:rPr>
        <w:br w:type="page"/>
      </w:r>
      <w:r w:rsidRPr="00FD5F73">
        <w:rPr>
          <w:b/>
          <w:bCs/>
          <w:sz w:val="28"/>
          <w:szCs w:val="28"/>
        </w:rPr>
        <w:lastRenderedPageBreak/>
        <w:t>ЛЕКЦИЯ № 2</w:t>
      </w:r>
    </w:p>
    <w:p w:rsidR="00FD5F73" w:rsidRPr="00FD5F73" w:rsidRDefault="00FD5F73" w:rsidP="00FD5F73">
      <w:pPr>
        <w:ind w:firstLine="709"/>
        <w:jc w:val="center"/>
        <w:rPr>
          <w:b/>
          <w:bCs/>
          <w:sz w:val="28"/>
          <w:szCs w:val="28"/>
        </w:rPr>
      </w:pPr>
    </w:p>
    <w:p w:rsidR="00FD5F73" w:rsidRPr="00FD5F73" w:rsidRDefault="00FD5F73" w:rsidP="00FD5F73">
      <w:pPr>
        <w:ind w:firstLine="709"/>
        <w:jc w:val="both"/>
        <w:rPr>
          <w:b/>
          <w:sz w:val="28"/>
          <w:szCs w:val="28"/>
        </w:rPr>
      </w:pPr>
      <w:r w:rsidRPr="00FD5F73">
        <w:rPr>
          <w:sz w:val="28"/>
          <w:szCs w:val="28"/>
        </w:rPr>
        <w:t xml:space="preserve"> </w:t>
      </w:r>
      <w:r w:rsidRPr="00FD5F73">
        <w:rPr>
          <w:b/>
          <w:sz w:val="28"/>
          <w:szCs w:val="28"/>
        </w:rPr>
        <w:t>КОМПОЗИЦИЯ В ЛАНДШАФТНОМ ПРОЕКТИРОВАНИИ</w:t>
      </w:r>
    </w:p>
    <w:p w:rsidR="00FD5F73" w:rsidRPr="00FD5F73" w:rsidRDefault="00FD5F73" w:rsidP="00FD5F73">
      <w:pPr>
        <w:ind w:firstLine="709"/>
        <w:jc w:val="both"/>
        <w:rPr>
          <w:b/>
          <w:sz w:val="28"/>
          <w:szCs w:val="28"/>
        </w:rPr>
      </w:pPr>
    </w:p>
    <w:p w:rsidR="00FD5F73" w:rsidRPr="00FD5F73" w:rsidRDefault="00FD5F73" w:rsidP="00FD5F73">
      <w:pPr>
        <w:widowControl w:val="0"/>
        <w:numPr>
          <w:ilvl w:val="0"/>
          <w:numId w:val="14"/>
        </w:numPr>
        <w:tabs>
          <w:tab w:val="clear" w:pos="928"/>
          <w:tab w:val="left" w:pos="709"/>
          <w:tab w:val="num" w:pos="993"/>
        </w:tabs>
        <w:ind w:left="709" w:firstLine="0"/>
        <w:jc w:val="both"/>
        <w:rPr>
          <w:sz w:val="28"/>
          <w:szCs w:val="28"/>
        </w:rPr>
      </w:pPr>
      <w:r w:rsidRPr="00FD5F73">
        <w:rPr>
          <w:sz w:val="28"/>
          <w:szCs w:val="28"/>
        </w:rPr>
        <w:t>Общие вопросы композиции пространства под открытым небом.</w:t>
      </w:r>
    </w:p>
    <w:p w:rsidR="00FD5F73" w:rsidRPr="00FD5F73" w:rsidRDefault="00FD5F73" w:rsidP="00FD5F73">
      <w:pPr>
        <w:widowControl w:val="0"/>
        <w:numPr>
          <w:ilvl w:val="0"/>
          <w:numId w:val="14"/>
        </w:numPr>
        <w:tabs>
          <w:tab w:val="clear" w:pos="928"/>
          <w:tab w:val="left" w:pos="709"/>
          <w:tab w:val="num" w:pos="993"/>
          <w:tab w:val="left" w:pos="1069"/>
        </w:tabs>
        <w:ind w:left="709" w:firstLine="0"/>
        <w:jc w:val="both"/>
        <w:rPr>
          <w:sz w:val="28"/>
          <w:szCs w:val="28"/>
        </w:rPr>
      </w:pPr>
      <w:r w:rsidRPr="00FD5F73">
        <w:rPr>
          <w:sz w:val="28"/>
          <w:szCs w:val="28"/>
        </w:rPr>
        <w:t>Композиция древесно-кустарниковых насаждений.</w:t>
      </w:r>
    </w:p>
    <w:p w:rsidR="00FD5F73" w:rsidRPr="00FD5F73" w:rsidRDefault="00FD5F73" w:rsidP="00FD5F73">
      <w:pPr>
        <w:widowControl w:val="0"/>
        <w:numPr>
          <w:ilvl w:val="0"/>
          <w:numId w:val="14"/>
        </w:numPr>
        <w:tabs>
          <w:tab w:val="clear" w:pos="928"/>
          <w:tab w:val="left" w:pos="709"/>
          <w:tab w:val="num" w:pos="993"/>
          <w:tab w:val="left" w:pos="1069"/>
        </w:tabs>
        <w:ind w:left="709" w:firstLine="0"/>
        <w:jc w:val="both"/>
        <w:rPr>
          <w:sz w:val="28"/>
          <w:szCs w:val="28"/>
        </w:rPr>
      </w:pPr>
      <w:r w:rsidRPr="00FD5F73">
        <w:rPr>
          <w:sz w:val="28"/>
          <w:szCs w:val="28"/>
        </w:rPr>
        <w:t>Цветочные композиции, партеры, газоны.</w:t>
      </w:r>
    </w:p>
    <w:p w:rsidR="00FD5F73" w:rsidRPr="00FD5F73" w:rsidRDefault="00FD5F73" w:rsidP="00FD5F73">
      <w:pPr>
        <w:ind w:firstLine="709"/>
        <w:jc w:val="both"/>
        <w:rPr>
          <w:sz w:val="28"/>
          <w:szCs w:val="28"/>
        </w:rPr>
      </w:pPr>
    </w:p>
    <w:p w:rsidR="00FD5F73" w:rsidRPr="00FD5F73" w:rsidRDefault="00FD5F73" w:rsidP="00FD5F73">
      <w:pPr>
        <w:shd w:val="clear" w:color="auto" w:fill="FFFFFF"/>
        <w:spacing w:before="5"/>
        <w:ind w:right="10" w:firstLine="709"/>
        <w:jc w:val="both"/>
        <w:rPr>
          <w:b/>
          <w:bCs/>
          <w:spacing w:val="-1"/>
          <w:sz w:val="28"/>
          <w:szCs w:val="28"/>
        </w:rPr>
      </w:pPr>
      <w:r w:rsidRPr="00FD5F73">
        <w:rPr>
          <w:b/>
          <w:bCs/>
          <w:color w:val="000000"/>
          <w:spacing w:val="-1"/>
          <w:sz w:val="28"/>
          <w:szCs w:val="28"/>
        </w:rPr>
        <w:t xml:space="preserve">1 </w:t>
      </w:r>
      <w:r w:rsidRPr="00FD5F73">
        <w:rPr>
          <w:b/>
          <w:bCs/>
          <w:spacing w:val="-1"/>
          <w:sz w:val="28"/>
          <w:szCs w:val="28"/>
        </w:rPr>
        <w:t>Общие вопросы композиции пространства под открытым небом</w:t>
      </w:r>
    </w:p>
    <w:p w:rsidR="00FD5F73" w:rsidRPr="00FD5F73" w:rsidRDefault="00FD5F73" w:rsidP="00FD5F73">
      <w:pPr>
        <w:shd w:val="clear" w:color="auto" w:fill="FFFFFF"/>
        <w:spacing w:before="5"/>
        <w:ind w:right="10" w:firstLine="709"/>
        <w:jc w:val="both"/>
        <w:rPr>
          <w:color w:val="000000"/>
          <w:spacing w:val="-1"/>
          <w:sz w:val="28"/>
          <w:szCs w:val="28"/>
        </w:rPr>
      </w:pPr>
      <w:r w:rsidRPr="00FD5F73">
        <w:rPr>
          <w:color w:val="000000"/>
          <w:spacing w:val="-1"/>
          <w:sz w:val="28"/>
          <w:szCs w:val="28"/>
        </w:rPr>
        <w:t xml:space="preserve">Под </w:t>
      </w:r>
      <w:r w:rsidRPr="00FD5F73">
        <w:rPr>
          <w:i/>
          <w:iCs/>
          <w:color w:val="000000"/>
          <w:spacing w:val="-1"/>
          <w:sz w:val="28"/>
          <w:szCs w:val="28"/>
        </w:rPr>
        <w:t xml:space="preserve">композицией </w:t>
      </w:r>
      <w:r w:rsidRPr="00FD5F73">
        <w:rPr>
          <w:color w:val="000000"/>
          <w:spacing w:val="-1"/>
          <w:sz w:val="28"/>
          <w:szCs w:val="28"/>
        </w:rPr>
        <w:t>понимается творческая деятель</w:t>
      </w:r>
      <w:r w:rsidRPr="00FD5F73">
        <w:rPr>
          <w:color w:val="000000"/>
          <w:spacing w:val="-2"/>
          <w:sz w:val="28"/>
          <w:szCs w:val="28"/>
        </w:rPr>
        <w:t xml:space="preserve">ность по организации пространств и составляющих их </w:t>
      </w:r>
      <w:r w:rsidRPr="00FD5F73">
        <w:rPr>
          <w:color w:val="000000"/>
          <w:spacing w:val="-4"/>
          <w:sz w:val="28"/>
          <w:szCs w:val="28"/>
        </w:rPr>
        <w:t xml:space="preserve">элементов, а также результаты этой деятельности. </w:t>
      </w:r>
      <w:r w:rsidRPr="00FD5F73">
        <w:rPr>
          <w:color w:val="000000"/>
          <w:spacing w:val="-2"/>
          <w:sz w:val="28"/>
          <w:szCs w:val="28"/>
        </w:rPr>
        <w:t>Подбор растений, их группировка, пластика релье</w:t>
      </w:r>
      <w:r w:rsidRPr="00FD5F73">
        <w:rPr>
          <w:color w:val="000000"/>
          <w:spacing w:val="-1"/>
          <w:sz w:val="28"/>
          <w:szCs w:val="28"/>
        </w:rPr>
        <w:t>фа, использование декоративных качеств воды - худо</w:t>
      </w:r>
      <w:r w:rsidRPr="00FD5F73">
        <w:rPr>
          <w:color w:val="000000"/>
          <w:spacing w:val="-5"/>
          <w:sz w:val="28"/>
          <w:szCs w:val="28"/>
        </w:rPr>
        <w:t xml:space="preserve">жественные задачи, близкие архитектурной композиции. </w:t>
      </w:r>
      <w:r w:rsidRPr="00FD5F73">
        <w:rPr>
          <w:color w:val="000000"/>
          <w:spacing w:val="-2"/>
          <w:sz w:val="28"/>
          <w:szCs w:val="28"/>
        </w:rPr>
        <w:t xml:space="preserve">Особенно это выражено при формировании городских </w:t>
      </w:r>
      <w:r w:rsidRPr="00FD5F73">
        <w:rPr>
          <w:color w:val="000000"/>
          <w:spacing w:val="-1"/>
          <w:sz w:val="28"/>
          <w:szCs w:val="28"/>
        </w:rPr>
        <w:t>ландшафтов, где природные и архитектурные компо</w:t>
      </w:r>
      <w:r w:rsidRPr="00FD5F73">
        <w:rPr>
          <w:color w:val="000000"/>
          <w:spacing w:val="-1"/>
          <w:sz w:val="28"/>
          <w:szCs w:val="28"/>
        </w:rPr>
        <w:softHyphen/>
        <w:t>зиции взаимосвязаны и лишь подразделяются на ком</w:t>
      </w:r>
      <w:r w:rsidRPr="00FD5F73">
        <w:rPr>
          <w:color w:val="000000"/>
          <w:spacing w:val="-1"/>
          <w:sz w:val="28"/>
          <w:szCs w:val="28"/>
        </w:rPr>
        <w:softHyphen/>
      </w:r>
      <w:r w:rsidRPr="00FD5F73">
        <w:rPr>
          <w:color w:val="000000"/>
          <w:spacing w:val="-4"/>
          <w:sz w:val="28"/>
          <w:szCs w:val="28"/>
        </w:rPr>
        <w:t>позиции с преобладающей ролью природных или искус</w:t>
      </w:r>
      <w:r w:rsidRPr="00FD5F73">
        <w:rPr>
          <w:color w:val="000000"/>
          <w:spacing w:val="-1"/>
          <w:sz w:val="28"/>
          <w:szCs w:val="28"/>
        </w:rPr>
        <w:t>ственных компонентов.</w:t>
      </w:r>
    </w:p>
    <w:p w:rsidR="00FD5F73" w:rsidRPr="00FD5F73" w:rsidRDefault="00FD5F73" w:rsidP="00FD5F73">
      <w:pPr>
        <w:shd w:val="clear" w:color="auto" w:fill="FFFFFF"/>
        <w:spacing w:before="10"/>
        <w:ind w:right="48" w:firstLine="709"/>
        <w:jc w:val="both"/>
        <w:rPr>
          <w:color w:val="000000"/>
          <w:spacing w:val="-1"/>
          <w:sz w:val="28"/>
          <w:szCs w:val="28"/>
        </w:rPr>
      </w:pPr>
      <w:r w:rsidRPr="00FD5F73">
        <w:rPr>
          <w:i/>
          <w:iCs/>
          <w:color w:val="000000"/>
          <w:spacing w:val="3"/>
          <w:sz w:val="28"/>
          <w:szCs w:val="28"/>
        </w:rPr>
        <w:t xml:space="preserve">Перспектива </w:t>
      </w:r>
      <w:r w:rsidRPr="00FD5F73">
        <w:rPr>
          <w:color w:val="000000"/>
          <w:spacing w:val="3"/>
          <w:sz w:val="28"/>
          <w:szCs w:val="28"/>
        </w:rPr>
        <w:t xml:space="preserve">- не только искусство изображения </w:t>
      </w:r>
      <w:r w:rsidRPr="00FD5F73">
        <w:rPr>
          <w:color w:val="000000"/>
          <w:spacing w:val="-2"/>
          <w:sz w:val="28"/>
          <w:szCs w:val="28"/>
        </w:rPr>
        <w:t xml:space="preserve">на плоскости трехмерного пространства в соответствии с тем кажущимся изменением величины и очертаний </w:t>
      </w:r>
      <w:r w:rsidRPr="00FD5F73">
        <w:rPr>
          <w:color w:val="000000"/>
          <w:spacing w:val="-5"/>
          <w:sz w:val="28"/>
          <w:szCs w:val="28"/>
        </w:rPr>
        <w:t xml:space="preserve">предметов, которое обусловлено степенью отдаленности </w:t>
      </w:r>
      <w:r w:rsidRPr="00FD5F73">
        <w:rPr>
          <w:color w:val="000000"/>
          <w:spacing w:val="-2"/>
          <w:sz w:val="28"/>
          <w:szCs w:val="28"/>
        </w:rPr>
        <w:t xml:space="preserve">их от точки наблюдения, но и вид, картина природы с </w:t>
      </w:r>
      <w:r w:rsidRPr="00FD5F73">
        <w:rPr>
          <w:color w:val="000000"/>
          <w:spacing w:val="-1"/>
          <w:sz w:val="28"/>
          <w:szCs w:val="28"/>
        </w:rPr>
        <w:t>какого-то отдаленного пункта, видимая даль.</w:t>
      </w:r>
    </w:p>
    <w:p w:rsidR="00FD5F73" w:rsidRPr="00FD5F73" w:rsidRDefault="00FD5F73" w:rsidP="00FD5F73">
      <w:pPr>
        <w:shd w:val="clear" w:color="auto" w:fill="FFFFFF"/>
        <w:ind w:right="5" w:firstLine="709"/>
        <w:jc w:val="both"/>
        <w:rPr>
          <w:color w:val="000000"/>
          <w:spacing w:val="-2"/>
          <w:sz w:val="28"/>
          <w:szCs w:val="28"/>
        </w:rPr>
      </w:pPr>
      <w:r w:rsidRPr="00FD5F73">
        <w:rPr>
          <w:color w:val="000000"/>
          <w:spacing w:val="-1"/>
          <w:sz w:val="28"/>
          <w:szCs w:val="28"/>
        </w:rPr>
        <w:t xml:space="preserve">В ландшафтной композиции различают широкую </w:t>
      </w:r>
      <w:r w:rsidRPr="00FD5F73">
        <w:rPr>
          <w:color w:val="000000"/>
          <w:spacing w:val="-2"/>
          <w:sz w:val="28"/>
          <w:szCs w:val="28"/>
        </w:rPr>
        <w:t>перспективу - панораму, т.е. свободное обозрение об</w:t>
      </w:r>
      <w:r w:rsidRPr="00FD5F73">
        <w:rPr>
          <w:color w:val="000000"/>
          <w:sz w:val="28"/>
          <w:szCs w:val="28"/>
        </w:rPr>
        <w:t>ширного пространства, и вид - визуально ограничен</w:t>
      </w:r>
      <w:r w:rsidRPr="00FD5F73">
        <w:rPr>
          <w:color w:val="000000"/>
          <w:spacing w:val="-1"/>
          <w:sz w:val="28"/>
          <w:szCs w:val="28"/>
        </w:rPr>
        <w:t>ное пространство, как правило, выделенное по сторо</w:t>
      </w:r>
      <w:r w:rsidRPr="00FD5F73">
        <w:rPr>
          <w:color w:val="000000"/>
          <w:spacing w:val="1"/>
          <w:sz w:val="28"/>
          <w:szCs w:val="28"/>
        </w:rPr>
        <w:t>нам рамкой из зеленых насаждений или архитектур</w:t>
      </w:r>
      <w:r w:rsidRPr="00FD5F73">
        <w:rPr>
          <w:color w:val="000000"/>
          <w:spacing w:val="-2"/>
          <w:sz w:val="28"/>
          <w:szCs w:val="28"/>
        </w:rPr>
        <w:t>ной рамкой.</w:t>
      </w:r>
    </w:p>
    <w:p w:rsidR="00FD5F73" w:rsidRPr="00FD5F73" w:rsidRDefault="00FD5F73" w:rsidP="00FD5F73">
      <w:pPr>
        <w:shd w:val="clear" w:color="auto" w:fill="FFFFFF"/>
        <w:ind w:right="24" w:firstLine="709"/>
        <w:jc w:val="both"/>
        <w:rPr>
          <w:color w:val="000000"/>
          <w:spacing w:val="1"/>
          <w:sz w:val="28"/>
          <w:szCs w:val="28"/>
        </w:rPr>
      </w:pPr>
      <w:r w:rsidRPr="00FD5F73">
        <w:rPr>
          <w:i/>
          <w:iCs/>
          <w:color w:val="000000"/>
          <w:spacing w:val="3"/>
          <w:sz w:val="28"/>
          <w:szCs w:val="28"/>
        </w:rPr>
        <w:t xml:space="preserve">Воздушная </w:t>
      </w:r>
      <w:r w:rsidRPr="00FD5F73">
        <w:rPr>
          <w:color w:val="000000"/>
          <w:spacing w:val="3"/>
          <w:sz w:val="28"/>
          <w:szCs w:val="28"/>
        </w:rPr>
        <w:t xml:space="preserve">и </w:t>
      </w:r>
      <w:r w:rsidRPr="00FD5F73">
        <w:rPr>
          <w:i/>
          <w:iCs/>
          <w:color w:val="000000"/>
          <w:spacing w:val="3"/>
          <w:sz w:val="28"/>
          <w:szCs w:val="28"/>
        </w:rPr>
        <w:t xml:space="preserve">линейная </w:t>
      </w:r>
      <w:r w:rsidRPr="00FD5F73">
        <w:rPr>
          <w:color w:val="000000"/>
          <w:spacing w:val="3"/>
          <w:sz w:val="28"/>
          <w:szCs w:val="28"/>
        </w:rPr>
        <w:t xml:space="preserve">перспективы - наиболее </w:t>
      </w:r>
      <w:r w:rsidRPr="00FD5F73">
        <w:rPr>
          <w:color w:val="000000"/>
          <w:spacing w:val="-1"/>
          <w:sz w:val="28"/>
          <w:szCs w:val="28"/>
        </w:rPr>
        <w:t>сильные композиционные средства выражения глуби</w:t>
      </w:r>
      <w:r w:rsidRPr="00FD5F73">
        <w:rPr>
          <w:color w:val="000000"/>
          <w:spacing w:val="-4"/>
          <w:sz w:val="28"/>
          <w:szCs w:val="28"/>
        </w:rPr>
        <w:t>ны пространства. Объемы, расположенные ближе к зри</w:t>
      </w:r>
      <w:r w:rsidRPr="00FD5F73">
        <w:rPr>
          <w:color w:val="000000"/>
          <w:spacing w:val="-3"/>
          <w:sz w:val="28"/>
          <w:szCs w:val="28"/>
        </w:rPr>
        <w:t xml:space="preserve">телю, воспринимаются как более крупные, и интервалы </w:t>
      </w:r>
      <w:r w:rsidRPr="00FD5F73">
        <w:rPr>
          <w:color w:val="000000"/>
          <w:spacing w:val="-4"/>
          <w:sz w:val="28"/>
          <w:szCs w:val="28"/>
        </w:rPr>
        <w:t>между ними постепенно зрительно уменьшаются. Объе</w:t>
      </w:r>
      <w:r w:rsidRPr="00FD5F73">
        <w:rPr>
          <w:color w:val="000000"/>
          <w:spacing w:val="-1"/>
          <w:sz w:val="28"/>
          <w:szCs w:val="28"/>
        </w:rPr>
        <w:t>мы, находящиеся вб</w:t>
      </w:r>
      <w:r w:rsidR="0078175E">
        <w:rPr>
          <w:color w:val="000000"/>
          <w:spacing w:val="-1"/>
          <w:sz w:val="28"/>
          <w:szCs w:val="28"/>
        </w:rPr>
        <w:t>лизи зрителя, представляются бо</w:t>
      </w:r>
      <w:r w:rsidRPr="00FD5F73">
        <w:rPr>
          <w:color w:val="000000"/>
          <w:spacing w:val="-1"/>
          <w:sz w:val="28"/>
          <w:szCs w:val="28"/>
        </w:rPr>
        <w:t>лее детально, рельефно (воздушный признак перспек</w:t>
      </w:r>
      <w:r w:rsidRPr="00FD5F73">
        <w:rPr>
          <w:color w:val="000000"/>
          <w:spacing w:val="1"/>
          <w:sz w:val="28"/>
          <w:szCs w:val="28"/>
        </w:rPr>
        <w:t>тивы).</w:t>
      </w:r>
    </w:p>
    <w:p w:rsidR="00FD5F73" w:rsidRPr="00FD5F73" w:rsidRDefault="00FD5F73" w:rsidP="00FD5F73">
      <w:pPr>
        <w:shd w:val="clear" w:color="auto" w:fill="FFFFFF"/>
        <w:ind w:right="24" w:firstLine="709"/>
        <w:jc w:val="both"/>
        <w:rPr>
          <w:color w:val="000000"/>
          <w:spacing w:val="-1"/>
          <w:sz w:val="28"/>
          <w:szCs w:val="28"/>
        </w:rPr>
      </w:pPr>
      <w:r w:rsidRPr="00FD5F73">
        <w:rPr>
          <w:color w:val="000000"/>
          <w:spacing w:val="-2"/>
          <w:sz w:val="28"/>
          <w:szCs w:val="28"/>
        </w:rPr>
        <w:t>Воздушная персп</w:t>
      </w:r>
      <w:r w:rsidR="0078175E">
        <w:rPr>
          <w:color w:val="000000"/>
          <w:spacing w:val="-2"/>
          <w:sz w:val="28"/>
          <w:szCs w:val="28"/>
        </w:rPr>
        <w:t>ектива зависит от плотности воз</w:t>
      </w:r>
      <w:r w:rsidRPr="00FD5F73">
        <w:rPr>
          <w:color w:val="000000"/>
          <w:spacing w:val="-2"/>
          <w:sz w:val="28"/>
          <w:szCs w:val="28"/>
        </w:rPr>
        <w:t xml:space="preserve">духа. Между плотностью и прозрачностью существует </w:t>
      </w:r>
      <w:r w:rsidRPr="00FD5F73">
        <w:rPr>
          <w:color w:val="000000"/>
          <w:spacing w:val="-3"/>
          <w:sz w:val="28"/>
          <w:szCs w:val="28"/>
        </w:rPr>
        <w:t xml:space="preserve">обратная зависимость - чем меньше его плотность, тем </w:t>
      </w:r>
      <w:r w:rsidR="0078175E">
        <w:rPr>
          <w:color w:val="000000"/>
          <w:spacing w:val="-2"/>
          <w:sz w:val="28"/>
          <w:szCs w:val="28"/>
        </w:rPr>
        <w:t>более он прозрачен</w:t>
      </w:r>
      <w:r w:rsidRPr="00FD5F73">
        <w:rPr>
          <w:color w:val="000000"/>
          <w:spacing w:val="-2"/>
          <w:sz w:val="28"/>
          <w:szCs w:val="28"/>
        </w:rPr>
        <w:t xml:space="preserve"> с тем кажущимся изменением величины и очертаний </w:t>
      </w:r>
      <w:r w:rsidRPr="00FD5F73">
        <w:rPr>
          <w:color w:val="000000"/>
          <w:spacing w:val="-5"/>
          <w:sz w:val="28"/>
          <w:szCs w:val="28"/>
        </w:rPr>
        <w:t xml:space="preserve">предметов, которое обусловлено степенью отдаленности </w:t>
      </w:r>
      <w:r w:rsidRPr="00FD5F73">
        <w:rPr>
          <w:color w:val="000000"/>
          <w:spacing w:val="-2"/>
          <w:sz w:val="28"/>
          <w:szCs w:val="28"/>
        </w:rPr>
        <w:t xml:space="preserve">их от точки наблюдения, но и вид, картина природы с </w:t>
      </w:r>
      <w:r w:rsidRPr="00FD5F73">
        <w:rPr>
          <w:color w:val="000000"/>
          <w:spacing w:val="-1"/>
          <w:sz w:val="28"/>
          <w:szCs w:val="28"/>
        </w:rPr>
        <w:t>какого-то отдаленного пункта, видимая даль.</w:t>
      </w:r>
    </w:p>
    <w:p w:rsidR="00FD5F73" w:rsidRPr="00FD5F73" w:rsidRDefault="00FD5F73" w:rsidP="00FD5F73">
      <w:pPr>
        <w:shd w:val="clear" w:color="auto" w:fill="FFFFFF"/>
        <w:ind w:right="5" w:firstLine="709"/>
        <w:jc w:val="both"/>
        <w:rPr>
          <w:color w:val="000000"/>
          <w:spacing w:val="-2"/>
          <w:sz w:val="28"/>
          <w:szCs w:val="28"/>
        </w:rPr>
      </w:pPr>
      <w:r w:rsidRPr="00FD5F73">
        <w:rPr>
          <w:color w:val="000000"/>
          <w:spacing w:val="-1"/>
          <w:sz w:val="28"/>
          <w:szCs w:val="28"/>
        </w:rPr>
        <w:t xml:space="preserve">В ландшафтной композиции различают широкую </w:t>
      </w:r>
      <w:r w:rsidRPr="00FD5F73">
        <w:rPr>
          <w:color w:val="000000"/>
          <w:spacing w:val="-2"/>
          <w:sz w:val="28"/>
          <w:szCs w:val="28"/>
        </w:rPr>
        <w:t>перспективу - панораму, т.е. свободное обозрение об</w:t>
      </w:r>
      <w:r w:rsidRPr="00FD5F73">
        <w:rPr>
          <w:color w:val="000000"/>
          <w:sz w:val="28"/>
          <w:szCs w:val="28"/>
        </w:rPr>
        <w:t>ширного пространства, и вид - визуально ограничен</w:t>
      </w:r>
      <w:r w:rsidRPr="00FD5F73">
        <w:rPr>
          <w:color w:val="000000"/>
          <w:spacing w:val="-1"/>
          <w:sz w:val="28"/>
          <w:szCs w:val="28"/>
        </w:rPr>
        <w:t>ное пространство, как правило, выделенное по сторо</w:t>
      </w:r>
      <w:r w:rsidRPr="00FD5F73">
        <w:rPr>
          <w:color w:val="000000"/>
          <w:spacing w:val="1"/>
          <w:sz w:val="28"/>
          <w:szCs w:val="28"/>
        </w:rPr>
        <w:t>нам рамкой из зеленых насаждений или архитектур</w:t>
      </w:r>
      <w:r w:rsidRPr="00FD5F73">
        <w:rPr>
          <w:color w:val="000000"/>
          <w:spacing w:val="-2"/>
          <w:sz w:val="28"/>
          <w:szCs w:val="28"/>
        </w:rPr>
        <w:t>ной рамкой.</w:t>
      </w:r>
    </w:p>
    <w:p w:rsidR="00FD5F73" w:rsidRPr="00FD5F73" w:rsidRDefault="00FD5F73" w:rsidP="00FD5F73">
      <w:pPr>
        <w:shd w:val="clear" w:color="auto" w:fill="FFFFFF"/>
        <w:ind w:right="24" w:firstLine="709"/>
        <w:jc w:val="both"/>
        <w:rPr>
          <w:color w:val="000000"/>
          <w:spacing w:val="-1"/>
          <w:sz w:val="28"/>
          <w:szCs w:val="28"/>
        </w:rPr>
      </w:pPr>
      <w:r w:rsidRPr="00FD5F73">
        <w:rPr>
          <w:color w:val="000000"/>
          <w:spacing w:val="-3"/>
          <w:sz w:val="28"/>
          <w:szCs w:val="28"/>
        </w:rPr>
        <w:t xml:space="preserve">В ландшафтной композиции выделяют линейную и </w:t>
      </w:r>
      <w:r w:rsidRPr="00FD5F73">
        <w:rPr>
          <w:color w:val="000000"/>
          <w:spacing w:val="-2"/>
          <w:sz w:val="28"/>
          <w:szCs w:val="28"/>
        </w:rPr>
        <w:t xml:space="preserve">воздушную перспективы. Термин </w:t>
      </w:r>
      <w:r w:rsidR="0078175E">
        <w:rPr>
          <w:i/>
          <w:iCs/>
          <w:color w:val="000000"/>
          <w:spacing w:val="-2"/>
          <w:sz w:val="28"/>
          <w:szCs w:val="28"/>
        </w:rPr>
        <w:t>«цветовая перспек</w:t>
      </w:r>
      <w:r w:rsidRPr="00FD5F73">
        <w:rPr>
          <w:i/>
          <w:iCs/>
          <w:color w:val="000000"/>
          <w:spacing w:val="-2"/>
          <w:sz w:val="28"/>
          <w:szCs w:val="28"/>
        </w:rPr>
        <w:t xml:space="preserve">тива» </w:t>
      </w:r>
      <w:r w:rsidRPr="00FD5F73">
        <w:rPr>
          <w:color w:val="000000"/>
          <w:spacing w:val="-2"/>
          <w:sz w:val="28"/>
          <w:szCs w:val="28"/>
        </w:rPr>
        <w:t>принадлежит Леонардо да Винчи, который, изу</w:t>
      </w:r>
      <w:r w:rsidRPr="00FD5F73">
        <w:rPr>
          <w:color w:val="000000"/>
          <w:spacing w:val="-1"/>
          <w:sz w:val="28"/>
          <w:szCs w:val="28"/>
        </w:rPr>
        <w:t>чая это явление, при</w:t>
      </w:r>
      <w:r w:rsidR="0078175E">
        <w:rPr>
          <w:color w:val="000000"/>
          <w:spacing w:val="-1"/>
          <w:sz w:val="28"/>
          <w:szCs w:val="28"/>
        </w:rPr>
        <w:t>шел к выводу, что по мере удале</w:t>
      </w:r>
      <w:r w:rsidRPr="00FD5F73">
        <w:rPr>
          <w:color w:val="000000"/>
          <w:spacing w:val="-1"/>
          <w:sz w:val="28"/>
          <w:szCs w:val="28"/>
        </w:rPr>
        <w:t xml:space="preserve">ния </w:t>
      </w:r>
      <w:r w:rsidRPr="00FD5F73">
        <w:rPr>
          <w:color w:val="000000"/>
          <w:spacing w:val="-1"/>
          <w:sz w:val="28"/>
          <w:szCs w:val="28"/>
        </w:rPr>
        <w:lastRenderedPageBreak/>
        <w:t>от зрителя изменяются величины одинаковых фи</w:t>
      </w:r>
      <w:r w:rsidRPr="00FD5F73">
        <w:rPr>
          <w:color w:val="000000"/>
          <w:spacing w:val="-1"/>
          <w:sz w:val="28"/>
          <w:szCs w:val="28"/>
        </w:rPr>
        <w:softHyphen/>
      </w:r>
      <w:r w:rsidRPr="00FD5F73">
        <w:rPr>
          <w:color w:val="000000"/>
          <w:spacing w:val="-2"/>
          <w:sz w:val="28"/>
          <w:szCs w:val="28"/>
        </w:rPr>
        <w:t xml:space="preserve">гур, степень отчетливости границ фигур или других элементов и цвет. Фактически это то, что мы сегодня </w:t>
      </w:r>
      <w:r w:rsidRPr="00FD5F73">
        <w:rPr>
          <w:color w:val="000000"/>
          <w:spacing w:val="-1"/>
          <w:sz w:val="28"/>
          <w:szCs w:val="28"/>
        </w:rPr>
        <w:t>называем воздушной перспективой.</w:t>
      </w:r>
    </w:p>
    <w:p w:rsidR="00FD5F73" w:rsidRPr="00FD5F73" w:rsidRDefault="00FD5F73" w:rsidP="00FD5F73">
      <w:pPr>
        <w:shd w:val="clear" w:color="auto" w:fill="FFFFFF"/>
        <w:ind w:right="24" w:firstLine="709"/>
        <w:jc w:val="both"/>
        <w:rPr>
          <w:color w:val="000000"/>
          <w:spacing w:val="1"/>
          <w:sz w:val="28"/>
          <w:szCs w:val="28"/>
        </w:rPr>
      </w:pPr>
      <w:r w:rsidRPr="00FD5F73">
        <w:rPr>
          <w:i/>
          <w:iCs/>
          <w:color w:val="000000"/>
          <w:spacing w:val="3"/>
          <w:sz w:val="28"/>
          <w:szCs w:val="28"/>
        </w:rPr>
        <w:t xml:space="preserve">Воздушная </w:t>
      </w:r>
      <w:r w:rsidRPr="00FD5F73">
        <w:rPr>
          <w:color w:val="000000"/>
          <w:spacing w:val="3"/>
          <w:sz w:val="28"/>
          <w:szCs w:val="28"/>
        </w:rPr>
        <w:t xml:space="preserve">и </w:t>
      </w:r>
      <w:r w:rsidRPr="00FD5F73">
        <w:rPr>
          <w:i/>
          <w:iCs/>
          <w:color w:val="000000"/>
          <w:spacing w:val="3"/>
          <w:sz w:val="28"/>
          <w:szCs w:val="28"/>
        </w:rPr>
        <w:t xml:space="preserve">линейная </w:t>
      </w:r>
      <w:r w:rsidRPr="00FD5F73">
        <w:rPr>
          <w:color w:val="000000"/>
          <w:spacing w:val="3"/>
          <w:sz w:val="28"/>
          <w:szCs w:val="28"/>
        </w:rPr>
        <w:t xml:space="preserve">перспективы - наиболее </w:t>
      </w:r>
      <w:r w:rsidRPr="00FD5F73">
        <w:rPr>
          <w:color w:val="000000"/>
          <w:spacing w:val="-1"/>
          <w:sz w:val="28"/>
          <w:szCs w:val="28"/>
        </w:rPr>
        <w:t>сильные композиционные средства выражения глуби</w:t>
      </w:r>
      <w:r w:rsidRPr="00FD5F73">
        <w:rPr>
          <w:color w:val="000000"/>
          <w:spacing w:val="-1"/>
          <w:sz w:val="28"/>
          <w:szCs w:val="28"/>
        </w:rPr>
        <w:softHyphen/>
      </w:r>
      <w:r w:rsidRPr="00FD5F73">
        <w:rPr>
          <w:color w:val="000000"/>
          <w:spacing w:val="-4"/>
          <w:sz w:val="28"/>
          <w:szCs w:val="28"/>
        </w:rPr>
        <w:t>ны пространства. Объемы, расположенные ближе к зри</w:t>
      </w:r>
      <w:r w:rsidRPr="00FD5F73">
        <w:rPr>
          <w:color w:val="000000"/>
          <w:spacing w:val="-4"/>
          <w:sz w:val="28"/>
          <w:szCs w:val="28"/>
        </w:rPr>
        <w:softHyphen/>
      </w:r>
      <w:r w:rsidRPr="00FD5F73">
        <w:rPr>
          <w:color w:val="000000"/>
          <w:spacing w:val="-3"/>
          <w:sz w:val="28"/>
          <w:szCs w:val="28"/>
        </w:rPr>
        <w:t xml:space="preserve">телю, воспринимаются как более крупные, и интервалы </w:t>
      </w:r>
      <w:r w:rsidRPr="00FD5F73">
        <w:rPr>
          <w:color w:val="000000"/>
          <w:spacing w:val="-4"/>
          <w:sz w:val="28"/>
          <w:szCs w:val="28"/>
        </w:rPr>
        <w:t>между ними постепенно зрительно уменьшаются. Объе</w:t>
      </w:r>
      <w:r w:rsidRPr="00FD5F73">
        <w:rPr>
          <w:color w:val="000000"/>
          <w:spacing w:val="-4"/>
          <w:sz w:val="28"/>
          <w:szCs w:val="28"/>
        </w:rPr>
        <w:softHyphen/>
      </w:r>
      <w:r w:rsidRPr="00FD5F73">
        <w:rPr>
          <w:color w:val="000000"/>
          <w:spacing w:val="-1"/>
          <w:sz w:val="28"/>
          <w:szCs w:val="28"/>
        </w:rPr>
        <w:t>мы, находящиеся вблизи зрителя, представляются бо</w:t>
      </w:r>
      <w:r w:rsidRPr="00FD5F73">
        <w:rPr>
          <w:color w:val="000000"/>
          <w:spacing w:val="-1"/>
          <w:sz w:val="28"/>
          <w:szCs w:val="28"/>
        </w:rPr>
        <w:softHyphen/>
        <w:t>лее детально, рельефно (воздушный признак перспек</w:t>
      </w:r>
      <w:r w:rsidRPr="00FD5F73">
        <w:rPr>
          <w:color w:val="000000"/>
          <w:spacing w:val="-1"/>
          <w:sz w:val="28"/>
          <w:szCs w:val="28"/>
        </w:rPr>
        <w:softHyphen/>
      </w:r>
      <w:r w:rsidRPr="00FD5F73">
        <w:rPr>
          <w:color w:val="000000"/>
          <w:spacing w:val="1"/>
          <w:sz w:val="28"/>
          <w:szCs w:val="28"/>
        </w:rPr>
        <w:t>тивы).</w:t>
      </w:r>
    </w:p>
    <w:p w:rsidR="00FD5F73" w:rsidRPr="00FD5F73" w:rsidRDefault="00FD5F73" w:rsidP="00FD5F73">
      <w:pPr>
        <w:shd w:val="clear" w:color="auto" w:fill="FFFFFF"/>
        <w:ind w:right="24" w:firstLine="709"/>
        <w:jc w:val="both"/>
        <w:rPr>
          <w:sz w:val="28"/>
          <w:szCs w:val="28"/>
        </w:rPr>
      </w:pPr>
    </w:p>
    <w:p w:rsidR="00FD5F73" w:rsidRPr="00FD5F73" w:rsidRDefault="00FD5F73" w:rsidP="00FD5F73">
      <w:pPr>
        <w:shd w:val="clear" w:color="auto" w:fill="FFFFFF"/>
        <w:ind w:right="24" w:firstLine="709"/>
        <w:jc w:val="both"/>
        <w:rPr>
          <w:b/>
          <w:bCs/>
          <w:iCs/>
          <w:spacing w:val="3"/>
          <w:sz w:val="28"/>
          <w:szCs w:val="28"/>
        </w:rPr>
      </w:pPr>
      <w:r w:rsidRPr="00FD5F73">
        <w:rPr>
          <w:b/>
          <w:bCs/>
          <w:iCs/>
          <w:color w:val="000000"/>
          <w:spacing w:val="3"/>
          <w:sz w:val="28"/>
          <w:szCs w:val="28"/>
        </w:rPr>
        <w:t xml:space="preserve">2 </w:t>
      </w:r>
      <w:r w:rsidRPr="00FD5F73">
        <w:rPr>
          <w:b/>
          <w:bCs/>
          <w:iCs/>
          <w:spacing w:val="3"/>
          <w:sz w:val="28"/>
          <w:szCs w:val="28"/>
        </w:rPr>
        <w:t>Композиция древесно-кустарниковых насаждений</w:t>
      </w:r>
    </w:p>
    <w:p w:rsidR="00FD5F73" w:rsidRPr="00FD5F73" w:rsidRDefault="00FD5F73" w:rsidP="00FD5F73">
      <w:pPr>
        <w:shd w:val="clear" w:color="auto" w:fill="FFFFFF"/>
        <w:ind w:right="24" w:firstLine="709"/>
        <w:jc w:val="both"/>
        <w:rPr>
          <w:color w:val="000000"/>
          <w:spacing w:val="-1"/>
          <w:sz w:val="28"/>
          <w:szCs w:val="28"/>
        </w:rPr>
      </w:pPr>
      <w:r w:rsidRPr="00FD5F73">
        <w:rPr>
          <w:iCs/>
          <w:color w:val="000000"/>
          <w:spacing w:val="3"/>
          <w:sz w:val="28"/>
          <w:szCs w:val="28"/>
        </w:rPr>
        <w:t xml:space="preserve">Основной материал для создания перспективы – деревья. </w:t>
      </w:r>
      <w:r w:rsidRPr="00FD5F73">
        <w:rPr>
          <w:color w:val="000000"/>
          <w:spacing w:val="-1"/>
          <w:sz w:val="28"/>
          <w:szCs w:val="28"/>
        </w:rPr>
        <w:t>По величине деревья подразделяют на три катего</w:t>
      </w:r>
      <w:r w:rsidRPr="00FD5F73">
        <w:rPr>
          <w:color w:val="000000"/>
          <w:spacing w:val="-1"/>
          <w:sz w:val="28"/>
          <w:szCs w:val="28"/>
        </w:rPr>
        <w:softHyphen/>
      </w:r>
      <w:r w:rsidRPr="00FD5F73">
        <w:rPr>
          <w:color w:val="000000"/>
          <w:spacing w:val="-2"/>
          <w:sz w:val="28"/>
          <w:szCs w:val="28"/>
        </w:rPr>
        <w:t xml:space="preserve">рии. Представителями первой (высота </w:t>
      </w:r>
      <w:smartTag w:uri="urn:schemas-microsoft-com:office:smarttags" w:element="metricconverter">
        <w:smartTagPr>
          <w:attr w:name="ProductID" w:val="25 м"/>
        </w:smartTagPr>
        <w:r w:rsidRPr="00FD5F73">
          <w:rPr>
            <w:color w:val="000000"/>
            <w:spacing w:val="-2"/>
            <w:sz w:val="28"/>
            <w:szCs w:val="28"/>
          </w:rPr>
          <w:t>25 м</w:t>
        </w:r>
      </w:smartTag>
      <w:r w:rsidRPr="00FD5F73">
        <w:rPr>
          <w:color w:val="000000"/>
          <w:spacing w:val="-2"/>
          <w:sz w:val="28"/>
          <w:szCs w:val="28"/>
        </w:rPr>
        <w:t xml:space="preserve"> и выше) </w:t>
      </w:r>
      <w:r w:rsidRPr="00FD5F73">
        <w:rPr>
          <w:color w:val="000000"/>
          <w:spacing w:val="1"/>
          <w:sz w:val="28"/>
          <w:szCs w:val="28"/>
        </w:rPr>
        <w:t>являются сосна, лиственница; второй (высота 15-</w:t>
      </w:r>
      <w:smartTag w:uri="urn:schemas-microsoft-com:office:smarttags" w:element="metricconverter">
        <w:smartTagPr>
          <w:attr w:name="ProductID" w:val="20 м"/>
        </w:smartTagPr>
        <w:r w:rsidRPr="00FD5F73">
          <w:rPr>
            <w:color w:val="000000"/>
            <w:spacing w:val="1"/>
            <w:sz w:val="28"/>
            <w:szCs w:val="28"/>
          </w:rPr>
          <w:t>20 м</w:t>
        </w:r>
      </w:smartTag>
      <w:r w:rsidRPr="00FD5F73">
        <w:rPr>
          <w:color w:val="000000"/>
          <w:spacing w:val="1"/>
          <w:sz w:val="28"/>
          <w:szCs w:val="28"/>
        </w:rPr>
        <w:t xml:space="preserve"> </w:t>
      </w:r>
      <w:r w:rsidRPr="00FD5F73">
        <w:rPr>
          <w:color w:val="000000"/>
          <w:spacing w:val="-2"/>
          <w:sz w:val="28"/>
          <w:szCs w:val="28"/>
        </w:rPr>
        <w:t>и выше) - тополь, вяз, ель; третьей (высота 10-</w:t>
      </w:r>
      <w:smartTag w:uri="urn:schemas-microsoft-com:office:smarttags" w:element="metricconverter">
        <w:smartTagPr>
          <w:attr w:name="ProductID" w:val="15 м"/>
        </w:smartTagPr>
        <w:r w:rsidRPr="00FD5F73">
          <w:rPr>
            <w:color w:val="000000"/>
            <w:spacing w:val="-2"/>
            <w:sz w:val="28"/>
            <w:szCs w:val="28"/>
          </w:rPr>
          <w:t>15 м</w:t>
        </w:r>
      </w:smartTag>
      <w:proofErr w:type="gramStart"/>
      <w:r w:rsidRPr="00FD5F73">
        <w:rPr>
          <w:color w:val="000000"/>
          <w:spacing w:val="-2"/>
          <w:sz w:val="28"/>
          <w:szCs w:val="28"/>
        </w:rPr>
        <w:t xml:space="preserve"> )</w:t>
      </w:r>
      <w:proofErr w:type="gramEnd"/>
      <w:r w:rsidRPr="00FD5F73">
        <w:rPr>
          <w:color w:val="000000"/>
          <w:spacing w:val="-2"/>
          <w:sz w:val="28"/>
          <w:szCs w:val="28"/>
        </w:rPr>
        <w:t xml:space="preserve"> - </w:t>
      </w:r>
      <w:r w:rsidRPr="00FD5F73">
        <w:rPr>
          <w:color w:val="000000"/>
          <w:spacing w:val="-1"/>
          <w:sz w:val="28"/>
          <w:szCs w:val="28"/>
        </w:rPr>
        <w:t>белая акация, рябина, черемуха.</w:t>
      </w:r>
    </w:p>
    <w:p w:rsidR="00FD5F73" w:rsidRPr="00FD5F73" w:rsidRDefault="00FD5F73" w:rsidP="00FD5F73">
      <w:pPr>
        <w:shd w:val="clear" w:color="auto" w:fill="FFFFFF"/>
        <w:ind w:right="34" w:firstLine="709"/>
        <w:jc w:val="both"/>
        <w:rPr>
          <w:color w:val="000000"/>
          <w:sz w:val="28"/>
          <w:szCs w:val="28"/>
        </w:rPr>
      </w:pPr>
      <w:r w:rsidRPr="00FD5F73">
        <w:rPr>
          <w:color w:val="000000"/>
          <w:sz w:val="28"/>
          <w:szCs w:val="28"/>
        </w:rPr>
        <w:t>В зависимости от формы и силуэта деревья услов</w:t>
      </w:r>
      <w:r w:rsidRPr="00FD5F73">
        <w:rPr>
          <w:color w:val="000000"/>
          <w:sz w:val="28"/>
          <w:szCs w:val="28"/>
        </w:rPr>
        <w:softHyphen/>
      </w:r>
      <w:r w:rsidRPr="00FD5F73">
        <w:rPr>
          <w:color w:val="000000"/>
          <w:spacing w:val="-2"/>
          <w:sz w:val="28"/>
          <w:szCs w:val="28"/>
        </w:rPr>
        <w:t>но делятся на две группы. К первой группе</w:t>
      </w:r>
      <w:r w:rsidRPr="00FD5F73">
        <w:rPr>
          <w:i/>
          <w:iCs/>
          <w:color w:val="000000"/>
          <w:spacing w:val="-2"/>
          <w:sz w:val="28"/>
          <w:szCs w:val="28"/>
        </w:rPr>
        <w:t xml:space="preserve"> </w:t>
      </w:r>
      <w:r w:rsidRPr="00FD5F73">
        <w:rPr>
          <w:color w:val="000000"/>
          <w:spacing w:val="-2"/>
          <w:sz w:val="28"/>
          <w:szCs w:val="28"/>
        </w:rPr>
        <w:t xml:space="preserve">относятся деревья с четкой регулярной формой кроны: </w:t>
      </w:r>
      <w:r w:rsidRPr="00FD5F73">
        <w:rPr>
          <w:color w:val="000000"/>
          <w:spacing w:val="-4"/>
          <w:sz w:val="28"/>
          <w:szCs w:val="28"/>
        </w:rPr>
        <w:t xml:space="preserve">пирамидальные (ель, пихта, тополь берлинский); </w:t>
      </w:r>
      <w:proofErr w:type="spellStart"/>
      <w:r w:rsidRPr="00FD5F73">
        <w:rPr>
          <w:color w:val="000000"/>
          <w:spacing w:val="-4"/>
          <w:sz w:val="28"/>
          <w:szCs w:val="28"/>
        </w:rPr>
        <w:t>колонноподобные</w:t>
      </w:r>
      <w:proofErr w:type="spellEnd"/>
      <w:r w:rsidRPr="00FD5F73">
        <w:rPr>
          <w:color w:val="000000"/>
          <w:spacing w:val="-4"/>
          <w:sz w:val="28"/>
          <w:szCs w:val="28"/>
        </w:rPr>
        <w:t xml:space="preserve"> или </w:t>
      </w:r>
      <w:proofErr w:type="spellStart"/>
      <w:r w:rsidRPr="00FD5F73">
        <w:rPr>
          <w:color w:val="000000"/>
          <w:spacing w:val="-4"/>
          <w:sz w:val="28"/>
          <w:szCs w:val="28"/>
        </w:rPr>
        <w:t>веретеноподобные</w:t>
      </w:r>
      <w:proofErr w:type="spellEnd"/>
      <w:r w:rsidRPr="00FD5F73">
        <w:rPr>
          <w:color w:val="000000"/>
          <w:spacing w:val="-4"/>
          <w:sz w:val="28"/>
          <w:szCs w:val="28"/>
        </w:rPr>
        <w:t xml:space="preserve"> (кипарис вертикаль</w:t>
      </w:r>
      <w:r w:rsidRPr="00FD5F73">
        <w:rPr>
          <w:color w:val="000000"/>
          <w:spacing w:val="-4"/>
          <w:sz w:val="28"/>
          <w:szCs w:val="28"/>
        </w:rPr>
        <w:softHyphen/>
      </w:r>
      <w:r w:rsidRPr="00FD5F73">
        <w:rPr>
          <w:color w:val="000000"/>
          <w:spacing w:val="-1"/>
          <w:sz w:val="28"/>
          <w:szCs w:val="28"/>
        </w:rPr>
        <w:t xml:space="preserve">ный, туя </w:t>
      </w:r>
      <w:proofErr w:type="spellStart"/>
      <w:r w:rsidRPr="00FD5F73">
        <w:rPr>
          <w:color w:val="000000"/>
          <w:spacing w:val="-1"/>
          <w:sz w:val="28"/>
          <w:szCs w:val="28"/>
        </w:rPr>
        <w:t>колонноподобная</w:t>
      </w:r>
      <w:proofErr w:type="spellEnd"/>
      <w:r w:rsidRPr="00FD5F73">
        <w:rPr>
          <w:color w:val="000000"/>
          <w:spacing w:val="-1"/>
          <w:sz w:val="28"/>
          <w:szCs w:val="28"/>
        </w:rPr>
        <w:t xml:space="preserve">); овальные и сферические </w:t>
      </w:r>
      <w:r w:rsidRPr="00FD5F73">
        <w:rPr>
          <w:color w:val="000000"/>
          <w:sz w:val="28"/>
          <w:szCs w:val="28"/>
        </w:rPr>
        <w:t>(липа, ива шаровидная, акация белая шаровидная).</w:t>
      </w:r>
    </w:p>
    <w:p w:rsidR="00FD5F73" w:rsidRPr="00FD5F73" w:rsidRDefault="00FD5F73" w:rsidP="00FD5F73">
      <w:pPr>
        <w:shd w:val="clear" w:color="auto" w:fill="FFFFFF"/>
        <w:ind w:right="48" w:firstLine="709"/>
        <w:jc w:val="both"/>
        <w:rPr>
          <w:color w:val="000000"/>
          <w:spacing w:val="6"/>
          <w:sz w:val="28"/>
          <w:szCs w:val="28"/>
        </w:rPr>
      </w:pPr>
      <w:proofErr w:type="gramStart"/>
      <w:r w:rsidRPr="00FD5F73">
        <w:rPr>
          <w:color w:val="000000"/>
          <w:spacing w:val="-5"/>
          <w:sz w:val="28"/>
          <w:szCs w:val="28"/>
        </w:rPr>
        <w:t>Вторую группу образуют деревья, отличающиеся жи</w:t>
      </w:r>
      <w:r w:rsidRPr="00FD5F73">
        <w:rPr>
          <w:color w:val="000000"/>
          <w:spacing w:val="-5"/>
          <w:sz w:val="28"/>
          <w:szCs w:val="28"/>
        </w:rPr>
        <w:softHyphen/>
      </w:r>
      <w:r w:rsidRPr="00FD5F73">
        <w:rPr>
          <w:color w:val="000000"/>
          <w:spacing w:val="2"/>
          <w:sz w:val="28"/>
          <w:szCs w:val="28"/>
        </w:rPr>
        <w:t>вописной формой кроны</w:t>
      </w:r>
      <w:r w:rsidRPr="00FD5F73">
        <w:rPr>
          <w:i/>
          <w:iCs/>
          <w:color w:val="000000"/>
          <w:spacing w:val="2"/>
          <w:sz w:val="28"/>
          <w:szCs w:val="28"/>
        </w:rPr>
        <w:t xml:space="preserve">: </w:t>
      </w:r>
      <w:r w:rsidRPr="00FD5F73">
        <w:rPr>
          <w:color w:val="000000"/>
          <w:spacing w:val="2"/>
          <w:sz w:val="28"/>
          <w:szCs w:val="28"/>
        </w:rPr>
        <w:t>живописно-</w:t>
      </w:r>
      <w:r w:rsidRPr="00FD5F73">
        <w:rPr>
          <w:color w:val="000000"/>
          <w:spacing w:val="-1"/>
          <w:sz w:val="28"/>
          <w:szCs w:val="28"/>
        </w:rPr>
        <w:t>сферические, или раскидисто-шатровые (каштан кон</w:t>
      </w:r>
      <w:r w:rsidRPr="00FD5F73">
        <w:rPr>
          <w:color w:val="000000"/>
          <w:spacing w:val="-1"/>
          <w:sz w:val="28"/>
          <w:szCs w:val="28"/>
        </w:rPr>
        <w:softHyphen/>
      </w:r>
      <w:r w:rsidRPr="00FD5F73">
        <w:rPr>
          <w:color w:val="000000"/>
          <w:spacing w:val="-3"/>
          <w:sz w:val="28"/>
          <w:szCs w:val="28"/>
        </w:rPr>
        <w:t>ский, дуб черешчатый, орех маньчжурский, клен остро</w:t>
      </w:r>
      <w:r w:rsidRPr="00FD5F73">
        <w:rPr>
          <w:color w:val="000000"/>
          <w:spacing w:val="-3"/>
          <w:sz w:val="28"/>
          <w:szCs w:val="28"/>
        </w:rPr>
        <w:softHyphen/>
      </w:r>
      <w:r w:rsidRPr="00FD5F73">
        <w:rPr>
          <w:color w:val="000000"/>
          <w:spacing w:val="-1"/>
          <w:sz w:val="28"/>
          <w:szCs w:val="28"/>
        </w:rPr>
        <w:t>листный и многие другие); плакучей формы (ива пла</w:t>
      </w:r>
      <w:r w:rsidRPr="00FD5F73">
        <w:rPr>
          <w:color w:val="000000"/>
          <w:spacing w:val="-1"/>
          <w:sz w:val="28"/>
          <w:szCs w:val="28"/>
        </w:rPr>
        <w:softHyphen/>
        <w:t>кучая, ива вавилонская, береза плакучая и др.); зонти</w:t>
      </w:r>
      <w:r w:rsidRPr="00FD5F73">
        <w:rPr>
          <w:color w:val="000000"/>
          <w:spacing w:val="-1"/>
          <w:sz w:val="28"/>
          <w:szCs w:val="28"/>
        </w:rPr>
        <w:softHyphen/>
        <w:t xml:space="preserve">ковидной формы (сосна приморская, сосна </w:t>
      </w:r>
      <w:proofErr w:type="spellStart"/>
      <w:r w:rsidRPr="00FD5F73">
        <w:rPr>
          <w:color w:val="000000"/>
          <w:spacing w:val="-1"/>
          <w:sz w:val="28"/>
          <w:szCs w:val="28"/>
        </w:rPr>
        <w:t>ленкоран-ская</w:t>
      </w:r>
      <w:proofErr w:type="spellEnd"/>
      <w:r w:rsidRPr="00FD5F73">
        <w:rPr>
          <w:color w:val="000000"/>
          <w:spacing w:val="-1"/>
          <w:sz w:val="28"/>
          <w:szCs w:val="28"/>
        </w:rPr>
        <w:t>); стелющейся формы (сосна горная, яблоня сте</w:t>
      </w:r>
      <w:r w:rsidRPr="00FD5F73">
        <w:rPr>
          <w:color w:val="000000"/>
          <w:spacing w:val="-1"/>
          <w:sz w:val="28"/>
          <w:szCs w:val="28"/>
        </w:rPr>
        <w:softHyphen/>
      </w:r>
      <w:r w:rsidRPr="00FD5F73">
        <w:rPr>
          <w:color w:val="000000"/>
          <w:spacing w:val="6"/>
          <w:sz w:val="28"/>
          <w:szCs w:val="28"/>
        </w:rPr>
        <w:t>лющаяся и др.).</w:t>
      </w:r>
      <w:proofErr w:type="gramEnd"/>
    </w:p>
    <w:p w:rsidR="00FD5F73" w:rsidRPr="00FD5F73" w:rsidRDefault="00FD5F73" w:rsidP="00FD5F73">
      <w:pPr>
        <w:shd w:val="clear" w:color="auto" w:fill="FFFFFF"/>
        <w:ind w:right="43" w:firstLine="709"/>
        <w:jc w:val="both"/>
        <w:rPr>
          <w:color w:val="000000"/>
          <w:sz w:val="28"/>
          <w:szCs w:val="28"/>
        </w:rPr>
      </w:pPr>
      <w:r w:rsidRPr="00FD5F73">
        <w:rPr>
          <w:color w:val="000000"/>
          <w:spacing w:val="-1"/>
          <w:sz w:val="28"/>
          <w:szCs w:val="28"/>
        </w:rPr>
        <w:t>В композиционном отношении ценятся нейтраль</w:t>
      </w:r>
      <w:r w:rsidRPr="00FD5F73">
        <w:rPr>
          <w:color w:val="000000"/>
          <w:spacing w:val="-1"/>
          <w:sz w:val="28"/>
          <w:szCs w:val="28"/>
        </w:rPr>
        <w:softHyphen/>
      </w:r>
      <w:r w:rsidRPr="00FD5F73">
        <w:rPr>
          <w:color w:val="000000"/>
          <w:spacing w:val="2"/>
          <w:sz w:val="28"/>
          <w:szCs w:val="28"/>
        </w:rPr>
        <w:t xml:space="preserve">ные серебристо-серые тона листвы и хвои (ива белая </w:t>
      </w:r>
      <w:r w:rsidRPr="00FD5F73">
        <w:rPr>
          <w:color w:val="000000"/>
          <w:spacing w:val="-1"/>
          <w:sz w:val="28"/>
          <w:szCs w:val="28"/>
        </w:rPr>
        <w:t xml:space="preserve">и серебристая, тополь белый, ель голубая и др.). Такие </w:t>
      </w:r>
      <w:r w:rsidRPr="00FD5F73">
        <w:rPr>
          <w:color w:val="000000"/>
          <w:spacing w:val="-2"/>
          <w:sz w:val="28"/>
          <w:szCs w:val="28"/>
        </w:rPr>
        <w:t xml:space="preserve">деревья прекрасно смотрятся на фоне темных пород, </w:t>
      </w:r>
      <w:r w:rsidRPr="00FD5F73">
        <w:rPr>
          <w:color w:val="000000"/>
          <w:spacing w:val="-1"/>
          <w:sz w:val="28"/>
          <w:szCs w:val="28"/>
        </w:rPr>
        <w:t xml:space="preserve">используются для зрительного расчленения больших </w:t>
      </w:r>
      <w:r w:rsidRPr="00FD5F73">
        <w:rPr>
          <w:color w:val="000000"/>
          <w:spacing w:val="-2"/>
          <w:sz w:val="28"/>
          <w:szCs w:val="28"/>
        </w:rPr>
        <w:t xml:space="preserve">массивов, очень эффектны в виде одиночных посадок. </w:t>
      </w:r>
      <w:r w:rsidRPr="00FD5F73">
        <w:rPr>
          <w:color w:val="000000"/>
          <w:spacing w:val="-1"/>
          <w:sz w:val="28"/>
          <w:szCs w:val="28"/>
        </w:rPr>
        <w:t>Наряду с серебристым, золотистым тоном кроны це</w:t>
      </w:r>
      <w:r w:rsidRPr="00FD5F73">
        <w:rPr>
          <w:color w:val="000000"/>
          <w:spacing w:val="-1"/>
          <w:sz w:val="28"/>
          <w:szCs w:val="28"/>
        </w:rPr>
        <w:softHyphen/>
        <w:t>нится и плотный красный тон (дуб, бук красный и пе</w:t>
      </w:r>
      <w:r w:rsidRPr="00FD5F73">
        <w:rPr>
          <w:color w:val="000000"/>
          <w:spacing w:val="-1"/>
          <w:sz w:val="28"/>
          <w:szCs w:val="28"/>
        </w:rPr>
        <w:softHyphen/>
      </w:r>
      <w:r w:rsidRPr="00FD5F73">
        <w:rPr>
          <w:color w:val="000000"/>
          <w:sz w:val="28"/>
          <w:szCs w:val="28"/>
        </w:rPr>
        <w:t>стролистный).</w:t>
      </w:r>
    </w:p>
    <w:p w:rsidR="00FD5F73" w:rsidRPr="00FD5F73" w:rsidRDefault="00FD5F73" w:rsidP="00FD5F73">
      <w:pPr>
        <w:shd w:val="clear" w:color="auto" w:fill="FFFFFF"/>
        <w:spacing w:before="10"/>
        <w:ind w:firstLine="709"/>
        <w:jc w:val="both"/>
        <w:rPr>
          <w:color w:val="000000"/>
          <w:spacing w:val="2"/>
          <w:sz w:val="28"/>
          <w:szCs w:val="28"/>
        </w:rPr>
      </w:pPr>
      <w:r w:rsidRPr="00FD5F73">
        <w:rPr>
          <w:color w:val="000000"/>
          <w:spacing w:val="-3"/>
          <w:sz w:val="28"/>
          <w:szCs w:val="28"/>
        </w:rPr>
        <w:t>Сильным композиционным средством является тень (светотень), создаваемая деревьями, — плотная с чет</w:t>
      </w:r>
      <w:r w:rsidRPr="00FD5F73">
        <w:rPr>
          <w:color w:val="000000"/>
          <w:spacing w:val="-3"/>
          <w:sz w:val="28"/>
          <w:szCs w:val="28"/>
        </w:rPr>
        <w:softHyphen/>
      </w:r>
      <w:r w:rsidRPr="00FD5F73">
        <w:rPr>
          <w:color w:val="000000"/>
          <w:sz w:val="28"/>
          <w:szCs w:val="28"/>
        </w:rPr>
        <w:t xml:space="preserve">кими контурами или ажурная (сквозная, прозрачная, </w:t>
      </w:r>
      <w:r w:rsidRPr="00FD5F73">
        <w:rPr>
          <w:color w:val="000000"/>
          <w:spacing w:val="-1"/>
          <w:sz w:val="28"/>
          <w:szCs w:val="28"/>
        </w:rPr>
        <w:t>«кружевная»). Интересны деревья, кроны которых чи</w:t>
      </w:r>
      <w:r w:rsidRPr="00FD5F73">
        <w:rPr>
          <w:color w:val="000000"/>
          <w:spacing w:val="-1"/>
          <w:sz w:val="28"/>
          <w:szCs w:val="28"/>
        </w:rPr>
        <w:softHyphen/>
      </w:r>
      <w:r w:rsidRPr="00FD5F73">
        <w:rPr>
          <w:color w:val="000000"/>
          <w:spacing w:val="-6"/>
          <w:sz w:val="28"/>
          <w:szCs w:val="28"/>
        </w:rPr>
        <w:t xml:space="preserve">таются «на просвет», например клен. Для соцветий важна </w:t>
      </w:r>
      <w:r w:rsidRPr="00FD5F73">
        <w:rPr>
          <w:color w:val="000000"/>
          <w:spacing w:val="-1"/>
          <w:sz w:val="28"/>
          <w:szCs w:val="28"/>
        </w:rPr>
        <w:t xml:space="preserve">их форма, размер, колер. Так, каштан конский цветет </w:t>
      </w:r>
      <w:r w:rsidRPr="00FD5F73">
        <w:rPr>
          <w:color w:val="000000"/>
          <w:spacing w:val="-2"/>
          <w:sz w:val="28"/>
          <w:szCs w:val="28"/>
        </w:rPr>
        <w:t xml:space="preserve">белыми и розовыми «свечами», акация и черемуха - </w:t>
      </w:r>
      <w:r w:rsidRPr="00FD5F73">
        <w:rPr>
          <w:color w:val="000000"/>
          <w:spacing w:val="-1"/>
          <w:sz w:val="28"/>
          <w:szCs w:val="28"/>
        </w:rPr>
        <w:t>кистями и т. д. Очень распространена и ценима в сред</w:t>
      </w:r>
      <w:r w:rsidRPr="00FD5F73">
        <w:rPr>
          <w:color w:val="000000"/>
          <w:spacing w:val="-1"/>
          <w:sz w:val="28"/>
          <w:szCs w:val="28"/>
        </w:rPr>
        <w:softHyphen/>
      </w:r>
      <w:r w:rsidRPr="00FD5F73">
        <w:rPr>
          <w:color w:val="000000"/>
          <w:spacing w:val="-2"/>
          <w:sz w:val="28"/>
          <w:szCs w:val="28"/>
        </w:rPr>
        <w:t xml:space="preserve">ней полосе рябина, декоративная с весны до поздней </w:t>
      </w:r>
      <w:r w:rsidRPr="00FD5F73">
        <w:rPr>
          <w:color w:val="000000"/>
          <w:spacing w:val="-3"/>
          <w:sz w:val="28"/>
          <w:szCs w:val="28"/>
        </w:rPr>
        <w:t>осени, когда на ней остаются лишь красные грозди пло</w:t>
      </w:r>
      <w:r w:rsidRPr="00FD5F73">
        <w:rPr>
          <w:color w:val="000000"/>
          <w:spacing w:val="-3"/>
          <w:sz w:val="28"/>
          <w:szCs w:val="28"/>
        </w:rPr>
        <w:softHyphen/>
      </w:r>
      <w:r w:rsidRPr="00FD5F73">
        <w:rPr>
          <w:color w:val="000000"/>
          <w:spacing w:val="3"/>
          <w:sz w:val="28"/>
          <w:szCs w:val="28"/>
        </w:rPr>
        <w:t xml:space="preserve">дов. Рябину высаживают отдельными экземплярами </w:t>
      </w:r>
      <w:r w:rsidRPr="00FD5F73">
        <w:rPr>
          <w:color w:val="000000"/>
          <w:spacing w:val="2"/>
          <w:sz w:val="28"/>
          <w:szCs w:val="28"/>
        </w:rPr>
        <w:t>и группами.</w:t>
      </w:r>
    </w:p>
    <w:p w:rsidR="00FD5F73" w:rsidRPr="00FD5F73" w:rsidRDefault="00FD5F73" w:rsidP="00FD5F73">
      <w:pPr>
        <w:shd w:val="clear" w:color="auto" w:fill="FFFFFF"/>
        <w:spacing w:before="5"/>
        <w:ind w:right="43" w:firstLine="709"/>
        <w:jc w:val="both"/>
        <w:rPr>
          <w:color w:val="000000"/>
          <w:spacing w:val="-3"/>
          <w:sz w:val="28"/>
          <w:szCs w:val="28"/>
        </w:rPr>
      </w:pPr>
      <w:r w:rsidRPr="00FD5F73">
        <w:rPr>
          <w:color w:val="000000"/>
          <w:spacing w:val="-2"/>
          <w:sz w:val="28"/>
          <w:szCs w:val="28"/>
        </w:rPr>
        <w:t xml:space="preserve">Силуэт, форма дерева, произрастающего в массиве, </w:t>
      </w:r>
      <w:r w:rsidRPr="00FD5F73">
        <w:rPr>
          <w:color w:val="000000"/>
          <w:spacing w:val="-4"/>
          <w:sz w:val="28"/>
          <w:szCs w:val="28"/>
        </w:rPr>
        <w:t xml:space="preserve">не выражены так четко, как </w:t>
      </w:r>
      <w:proofErr w:type="gramStart"/>
      <w:r w:rsidRPr="00FD5F73">
        <w:rPr>
          <w:color w:val="000000"/>
          <w:spacing w:val="-4"/>
          <w:sz w:val="28"/>
          <w:szCs w:val="28"/>
        </w:rPr>
        <w:t>у</w:t>
      </w:r>
      <w:proofErr w:type="gramEnd"/>
      <w:r w:rsidRPr="00FD5F73">
        <w:rPr>
          <w:color w:val="000000"/>
          <w:spacing w:val="-4"/>
          <w:sz w:val="28"/>
          <w:szCs w:val="28"/>
        </w:rPr>
        <w:t xml:space="preserve"> одиночного, растущего на </w:t>
      </w:r>
      <w:r w:rsidRPr="00FD5F73">
        <w:rPr>
          <w:color w:val="000000"/>
          <w:spacing w:val="-2"/>
          <w:sz w:val="28"/>
          <w:szCs w:val="28"/>
        </w:rPr>
        <w:t xml:space="preserve">открытом пространстве. В садово-парковом искусстве </w:t>
      </w:r>
      <w:r w:rsidRPr="00FD5F73">
        <w:rPr>
          <w:color w:val="000000"/>
          <w:spacing w:val="-3"/>
          <w:sz w:val="28"/>
          <w:szCs w:val="28"/>
        </w:rPr>
        <w:t xml:space="preserve">отдельно стоящее дерево называется </w:t>
      </w:r>
      <w:r w:rsidRPr="00FD5F73">
        <w:rPr>
          <w:i/>
          <w:iCs/>
          <w:color w:val="000000"/>
          <w:spacing w:val="-3"/>
          <w:sz w:val="28"/>
          <w:szCs w:val="28"/>
        </w:rPr>
        <w:t xml:space="preserve">солитер, </w:t>
      </w:r>
      <w:r w:rsidRPr="00FD5F73">
        <w:rPr>
          <w:color w:val="000000"/>
          <w:spacing w:val="-3"/>
          <w:sz w:val="28"/>
          <w:szCs w:val="28"/>
        </w:rPr>
        <w:t>т. е. уеди</w:t>
      </w:r>
      <w:r w:rsidRPr="00FD5F73">
        <w:rPr>
          <w:color w:val="000000"/>
          <w:spacing w:val="-3"/>
          <w:sz w:val="28"/>
          <w:szCs w:val="28"/>
        </w:rPr>
        <w:softHyphen/>
        <w:t>ненный. В качестве элемента парковых композиций со</w:t>
      </w:r>
      <w:r w:rsidRPr="00FD5F73">
        <w:rPr>
          <w:color w:val="000000"/>
          <w:spacing w:val="-3"/>
          <w:sz w:val="28"/>
          <w:szCs w:val="28"/>
        </w:rPr>
        <w:softHyphen/>
      </w:r>
      <w:r w:rsidRPr="00FD5F73">
        <w:rPr>
          <w:color w:val="000000"/>
          <w:spacing w:val="-1"/>
          <w:sz w:val="28"/>
          <w:szCs w:val="28"/>
        </w:rPr>
        <w:t xml:space="preserve">литеры используются </w:t>
      </w:r>
      <w:r w:rsidRPr="00FD5F73">
        <w:rPr>
          <w:color w:val="000000"/>
          <w:spacing w:val="-1"/>
          <w:sz w:val="28"/>
          <w:szCs w:val="28"/>
        </w:rPr>
        <w:lastRenderedPageBreak/>
        <w:t>на полянах, островах, для завер</w:t>
      </w:r>
      <w:r w:rsidRPr="00FD5F73">
        <w:rPr>
          <w:color w:val="000000"/>
          <w:spacing w:val="-1"/>
          <w:sz w:val="28"/>
          <w:szCs w:val="28"/>
        </w:rPr>
        <w:softHyphen/>
        <w:t xml:space="preserve">шения парковых перспектив, как акцент на повороте </w:t>
      </w:r>
      <w:r w:rsidRPr="00FD5F73">
        <w:rPr>
          <w:color w:val="000000"/>
          <w:sz w:val="28"/>
          <w:szCs w:val="28"/>
        </w:rPr>
        <w:t>аллеи и т. д.</w:t>
      </w:r>
      <w:r w:rsidRPr="00FD5F73">
        <w:rPr>
          <w:i/>
          <w:iCs/>
          <w:color w:val="000000"/>
          <w:sz w:val="28"/>
          <w:szCs w:val="28"/>
        </w:rPr>
        <w:t xml:space="preserve"> </w:t>
      </w:r>
      <w:r w:rsidRPr="00FD5F73">
        <w:rPr>
          <w:color w:val="000000"/>
          <w:sz w:val="28"/>
          <w:szCs w:val="28"/>
        </w:rPr>
        <w:t xml:space="preserve">При подборе экземпляра для </w:t>
      </w:r>
      <w:r w:rsidRPr="00FD5F73">
        <w:rPr>
          <w:color w:val="000000"/>
          <w:spacing w:val="-4"/>
          <w:sz w:val="28"/>
          <w:szCs w:val="28"/>
        </w:rPr>
        <w:t>одиночной посадки ведущее значение имеет форма кро</w:t>
      </w:r>
      <w:r w:rsidRPr="00FD5F73">
        <w:rPr>
          <w:color w:val="000000"/>
          <w:spacing w:val="-4"/>
          <w:sz w:val="28"/>
          <w:szCs w:val="28"/>
        </w:rPr>
        <w:softHyphen/>
      </w:r>
      <w:r w:rsidRPr="00FD5F73">
        <w:rPr>
          <w:color w:val="000000"/>
          <w:spacing w:val="-3"/>
          <w:sz w:val="28"/>
          <w:szCs w:val="28"/>
        </w:rPr>
        <w:t xml:space="preserve">ны, общий силуэт дерева. Для солитеров выбирают как </w:t>
      </w:r>
      <w:r w:rsidRPr="00FD5F73">
        <w:rPr>
          <w:color w:val="000000"/>
          <w:spacing w:val="-1"/>
          <w:sz w:val="28"/>
          <w:szCs w:val="28"/>
        </w:rPr>
        <w:t>местные породы, так и экзоты - интродуцированные древесные или кустарниковые растения, не встречаю</w:t>
      </w:r>
      <w:r w:rsidRPr="00FD5F73">
        <w:rPr>
          <w:color w:val="000000"/>
          <w:spacing w:val="-1"/>
          <w:sz w:val="28"/>
          <w:szCs w:val="28"/>
        </w:rPr>
        <w:softHyphen/>
      </w:r>
      <w:r w:rsidRPr="00FD5F73">
        <w:rPr>
          <w:color w:val="000000"/>
          <w:spacing w:val="-2"/>
          <w:sz w:val="28"/>
          <w:szCs w:val="28"/>
        </w:rPr>
        <w:t>щиеся в составе естественных зеленых насаждений ре</w:t>
      </w:r>
      <w:r w:rsidRPr="00FD5F73">
        <w:rPr>
          <w:color w:val="000000"/>
          <w:spacing w:val="-2"/>
          <w:sz w:val="28"/>
          <w:szCs w:val="28"/>
        </w:rPr>
        <w:softHyphen/>
      </w:r>
      <w:r w:rsidRPr="00FD5F73">
        <w:rPr>
          <w:color w:val="000000"/>
          <w:spacing w:val="-3"/>
          <w:sz w:val="28"/>
          <w:szCs w:val="28"/>
        </w:rPr>
        <w:t>гиона.</w:t>
      </w:r>
    </w:p>
    <w:p w:rsidR="00FD5F73" w:rsidRPr="00FD5F73" w:rsidRDefault="00FD5F73" w:rsidP="00FD5F73">
      <w:pPr>
        <w:shd w:val="clear" w:color="auto" w:fill="FFFFFF"/>
        <w:ind w:firstLine="709"/>
        <w:jc w:val="both"/>
        <w:rPr>
          <w:i/>
          <w:iCs/>
          <w:color w:val="000000"/>
          <w:sz w:val="28"/>
          <w:szCs w:val="28"/>
        </w:rPr>
      </w:pPr>
      <w:r w:rsidRPr="00FD5F73">
        <w:rPr>
          <w:color w:val="000000"/>
          <w:spacing w:val="-3"/>
          <w:sz w:val="28"/>
          <w:szCs w:val="28"/>
        </w:rPr>
        <w:t>По составу различают древесные, древесно-кустар</w:t>
      </w:r>
      <w:r w:rsidRPr="00FD5F73">
        <w:rPr>
          <w:color w:val="000000"/>
          <w:sz w:val="28"/>
          <w:szCs w:val="28"/>
        </w:rPr>
        <w:t>никовые и кустарниковые группы (иногда дополняе</w:t>
      </w:r>
      <w:r w:rsidRPr="00FD5F73">
        <w:rPr>
          <w:color w:val="000000"/>
          <w:sz w:val="28"/>
          <w:szCs w:val="28"/>
        </w:rPr>
        <w:softHyphen/>
      </w:r>
      <w:r w:rsidRPr="00FD5F73">
        <w:rPr>
          <w:color w:val="000000"/>
          <w:spacing w:val="-2"/>
          <w:sz w:val="28"/>
          <w:szCs w:val="28"/>
        </w:rPr>
        <w:t>мые и цветочными растениями), однопородные и мно</w:t>
      </w:r>
      <w:r w:rsidRPr="00FD5F73">
        <w:rPr>
          <w:color w:val="000000"/>
          <w:spacing w:val="-2"/>
          <w:sz w:val="28"/>
          <w:szCs w:val="28"/>
        </w:rPr>
        <w:softHyphen/>
        <w:t xml:space="preserve">гопородные. По величине - в зависимости от числа </w:t>
      </w:r>
      <w:r w:rsidRPr="00FD5F73">
        <w:rPr>
          <w:color w:val="000000"/>
          <w:spacing w:val="-3"/>
          <w:sz w:val="28"/>
          <w:szCs w:val="28"/>
        </w:rPr>
        <w:t>составляющих их элементов: малые (2 — 3 растения), средние (4 — 7 растений) и большие (до 10—12 расте</w:t>
      </w:r>
      <w:r w:rsidRPr="00FD5F73">
        <w:rPr>
          <w:color w:val="000000"/>
          <w:spacing w:val="-3"/>
          <w:sz w:val="28"/>
          <w:szCs w:val="28"/>
        </w:rPr>
        <w:softHyphen/>
        <w:t xml:space="preserve">ний). В отдельных случаях компонуют группы из 16— </w:t>
      </w:r>
      <w:r w:rsidRPr="00FD5F73">
        <w:rPr>
          <w:color w:val="000000"/>
          <w:spacing w:val="-5"/>
          <w:sz w:val="28"/>
          <w:szCs w:val="28"/>
        </w:rPr>
        <w:t>18 растений и более, но это уже будет куртина, т.е. боль</w:t>
      </w:r>
      <w:r w:rsidRPr="00FD5F73">
        <w:rPr>
          <w:color w:val="000000"/>
          <w:spacing w:val="-5"/>
          <w:sz w:val="28"/>
          <w:szCs w:val="28"/>
        </w:rPr>
        <w:softHyphen/>
      </w:r>
      <w:r w:rsidRPr="00FD5F73">
        <w:rPr>
          <w:color w:val="000000"/>
          <w:sz w:val="28"/>
          <w:szCs w:val="28"/>
        </w:rPr>
        <w:t>шая группа</w:t>
      </w:r>
      <w:r w:rsidRPr="00FD5F73">
        <w:rPr>
          <w:i/>
          <w:iCs/>
          <w:color w:val="000000"/>
          <w:sz w:val="28"/>
          <w:szCs w:val="28"/>
        </w:rPr>
        <w:t>.</w:t>
      </w:r>
    </w:p>
    <w:p w:rsidR="00FD5F73" w:rsidRPr="00FD5F73" w:rsidRDefault="00FD5F73" w:rsidP="00FD5F73">
      <w:pPr>
        <w:shd w:val="clear" w:color="auto" w:fill="FFFFFF"/>
        <w:ind w:right="14" w:firstLine="709"/>
        <w:jc w:val="both"/>
        <w:rPr>
          <w:color w:val="000000"/>
          <w:sz w:val="28"/>
          <w:szCs w:val="28"/>
        </w:rPr>
      </w:pPr>
      <w:r w:rsidRPr="00FD5F73">
        <w:rPr>
          <w:b/>
          <w:bCs/>
          <w:color w:val="000000"/>
          <w:spacing w:val="-1"/>
          <w:sz w:val="28"/>
          <w:szCs w:val="28"/>
        </w:rPr>
        <w:t xml:space="preserve">Массив </w:t>
      </w:r>
      <w:r w:rsidRPr="00FD5F73">
        <w:rPr>
          <w:color w:val="000000"/>
          <w:spacing w:val="-1"/>
          <w:sz w:val="28"/>
          <w:szCs w:val="28"/>
        </w:rPr>
        <w:t>насаждений (или массив парковый)</w:t>
      </w:r>
      <w:proofErr w:type="gramStart"/>
      <w:r w:rsidRPr="00FD5F73">
        <w:rPr>
          <w:color w:val="000000"/>
          <w:spacing w:val="-1"/>
          <w:sz w:val="28"/>
          <w:szCs w:val="28"/>
        </w:rPr>
        <w:t>—п</w:t>
      </w:r>
      <w:proofErr w:type="gramEnd"/>
      <w:r w:rsidRPr="00FD5F73">
        <w:rPr>
          <w:color w:val="000000"/>
          <w:spacing w:val="-1"/>
          <w:sz w:val="28"/>
          <w:szCs w:val="28"/>
        </w:rPr>
        <w:t>о</w:t>
      </w:r>
      <w:r w:rsidRPr="00FD5F73">
        <w:rPr>
          <w:color w:val="000000"/>
          <w:spacing w:val="-1"/>
          <w:sz w:val="28"/>
          <w:szCs w:val="28"/>
        </w:rPr>
        <w:softHyphen/>
        <w:t>садки деревьев и кустарников на значительных пло</w:t>
      </w:r>
      <w:r w:rsidRPr="00FD5F73">
        <w:rPr>
          <w:color w:val="000000"/>
          <w:spacing w:val="-1"/>
          <w:sz w:val="28"/>
          <w:szCs w:val="28"/>
        </w:rPr>
        <w:softHyphen/>
        <w:t>щадях. В литературе по градостроительству под зеле</w:t>
      </w:r>
      <w:r w:rsidRPr="00FD5F73">
        <w:rPr>
          <w:color w:val="000000"/>
          <w:spacing w:val="-1"/>
          <w:sz w:val="28"/>
          <w:szCs w:val="28"/>
        </w:rPr>
        <w:softHyphen/>
      </w:r>
      <w:r w:rsidRPr="00FD5F73">
        <w:rPr>
          <w:color w:val="000000"/>
          <w:spacing w:val="-2"/>
          <w:sz w:val="28"/>
          <w:szCs w:val="28"/>
        </w:rPr>
        <w:t>ными массивами часто понимаются также парки, лесо</w:t>
      </w:r>
      <w:r w:rsidRPr="00FD5F73">
        <w:rPr>
          <w:color w:val="000000"/>
          <w:spacing w:val="-2"/>
          <w:sz w:val="28"/>
          <w:szCs w:val="28"/>
        </w:rPr>
        <w:softHyphen/>
      </w:r>
      <w:r w:rsidRPr="00FD5F73">
        <w:rPr>
          <w:color w:val="000000"/>
          <w:spacing w:val="-1"/>
          <w:sz w:val="28"/>
          <w:szCs w:val="28"/>
        </w:rPr>
        <w:t>парки и другие крупные объекты зеленого строитель</w:t>
      </w:r>
      <w:r w:rsidRPr="00FD5F73">
        <w:rPr>
          <w:color w:val="000000"/>
          <w:spacing w:val="-1"/>
          <w:sz w:val="28"/>
          <w:szCs w:val="28"/>
        </w:rPr>
        <w:softHyphen/>
      </w:r>
      <w:r w:rsidRPr="00FD5F73">
        <w:rPr>
          <w:color w:val="000000"/>
          <w:spacing w:val="-2"/>
          <w:sz w:val="28"/>
          <w:szCs w:val="28"/>
        </w:rPr>
        <w:t xml:space="preserve">ства. Ассортимент паркового массива подбирается по биологическим и декоративным признакам. Массивы </w:t>
      </w:r>
      <w:r w:rsidRPr="00FD5F73">
        <w:rPr>
          <w:color w:val="000000"/>
          <w:spacing w:val="-3"/>
          <w:sz w:val="28"/>
          <w:szCs w:val="28"/>
        </w:rPr>
        <w:t>насаждений, как и группы, могут быть однопородными или смешанными. Массив древесно-кустарниковых на</w:t>
      </w:r>
      <w:r w:rsidRPr="00FD5F73">
        <w:rPr>
          <w:color w:val="000000"/>
          <w:spacing w:val="-3"/>
          <w:sz w:val="28"/>
          <w:szCs w:val="28"/>
        </w:rPr>
        <w:softHyphen/>
      </w:r>
      <w:r w:rsidRPr="00FD5F73">
        <w:rPr>
          <w:color w:val="000000"/>
          <w:spacing w:val="-2"/>
          <w:sz w:val="28"/>
          <w:szCs w:val="28"/>
        </w:rPr>
        <w:t>саждений должен иметь условия роста растений, близ</w:t>
      </w:r>
      <w:r w:rsidRPr="00FD5F73">
        <w:rPr>
          <w:color w:val="000000"/>
          <w:spacing w:val="-2"/>
          <w:sz w:val="28"/>
          <w:szCs w:val="28"/>
        </w:rPr>
        <w:softHyphen/>
      </w:r>
      <w:r w:rsidRPr="00FD5F73">
        <w:rPr>
          <w:color w:val="000000"/>
          <w:sz w:val="28"/>
          <w:szCs w:val="28"/>
        </w:rPr>
        <w:t>кие к условиям естественного лесного сообщества.</w:t>
      </w:r>
    </w:p>
    <w:p w:rsidR="00FD5F73" w:rsidRPr="00FD5F73" w:rsidRDefault="00FD5F73" w:rsidP="00FD5F73">
      <w:pPr>
        <w:shd w:val="clear" w:color="auto" w:fill="FFFFFF"/>
        <w:ind w:right="29" w:firstLine="709"/>
        <w:jc w:val="both"/>
        <w:rPr>
          <w:color w:val="000000"/>
          <w:sz w:val="28"/>
          <w:szCs w:val="28"/>
        </w:rPr>
      </w:pPr>
      <w:r w:rsidRPr="00FD5F73">
        <w:rPr>
          <w:color w:val="000000"/>
          <w:spacing w:val="-3"/>
          <w:sz w:val="28"/>
          <w:szCs w:val="28"/>
        </w:rPr>
        <w:t>Структура массива - ядро, внешний контур и опуш</w:t>
      </w:r>
      <w:r w:rsidRPr="00FD5F73">
        <w:rPr>
          <w:color w:val="000000"/>
          <w:spacing w:val="-3"/>
          <w:sz w:val="28"/>
          <w:szCs w:val="28"/>
        </w:rPr>
        <w:softHyphen/>
      </w:r>
      <w:r w:rsidRPr="00FD5F73">
        <w:rPr>
          <w:color w:val="000000"/>
          <w:spacing w:val="-1"/>
          <w:sz w:val="28"/>
          <w:szCs w:val="28"/>
        </w:rPr>
        <w:t>ка. Для ядра применяются породы деревьев и кустар</w:t>
      </w:r>
      <w:r w:rsidRPr="00FD5F73">
        <w:rPr>
          <w:color w:val="000000"/>
          <w:spacing w:val="-1"/>
          <w:sz w:val="28"/>
          <w:szCs w:val="28"/>
        </w:rPr>
        <w:softHyphen/>
      </w:r>
      <w:r w:rsidRPr="00FD5F73">
        <w:rPr>
          <w:color w:val="000000"/>
          <w:spacing w:val="-2"/>
          <w:sz w:val="28"/>
          <w:szCs w:val="28"/>
        </w:rPr>
        <w:t>ников, наиболее устойчивые в данных условиях произ</w:t>
      </w:r>
      <w:r w:rsidRPr="00FD5F73">
        <w:rPr>
          <w:color w:val="000000"/>
          <w:spacing w:val="-2"/>
          <w:sz w:val="28"/>
          <w:szCs w:val="28"/>
        </w:rPr>
        <w:softHyphen/>
        <w:t xml:space="preserve">растания. Ассортимент массива обогащается посадкой по опушкам ценных древесных пород. Массивы могут </w:t>
      </w:r>
      <w:r w:rsidRPr="00FD5F73">
        <w:rPr>
          <w:color w:val="000000"/>
          <w:spacing w:val="4"/>
          <w:sz w:val="28"/>
          <w:szCs w:val="28"/>
        </w:rPr>
        <w:t xml:space="preserve">быть прозрачными (светлыми, просматриваемыми </w:t>
      </w:r>
      <w:r w:rsidRPr="00FD5F73">
        <w:rPr>
          <w:color w:val="000000"/>
          <w:sz w:val="28"/>
          <w:szCs w:val="28"/>
        </w:rPr>
        <w:t xml:space="preserve">вглубь) и непрозрачными (темными). В прозрачных </w:t>
      </w:r>
      <w:r w:rsidRPr="00FD5F73">
        <w:rPr>
          <w:color w:val="000000"/>
          <w:spacing w:val="-3"/>
          <w:sz w:val="28"/>
          <w:szCs w:val="28"/>
        </w:rPr>
        <w:t>массивах, например березовых, кустарники не высажи</w:t>
      </w:r>
      <w:r w:rsidRPr="00FD5F73">
        <w:rPr>
          <w:color w:val="000000"/>
          <w:spacing w:val="-3"/>
          <w:sz w:val="28"/>
          <w:szCs w:val="28"/>
        </w:rPr>
        <w:softHyphen/>
      </w:r>
      <w:r w:rsidRPr="00FD5F73">
        <w:rPr>
          <w:color w:val="000000"/>
          <w:spacing w:val="-1"/>
          <w:sz w:val="28"/>
          <w:szCs w:val="28"/>
        </w:rPr>
        <w:t xml:space="preserve">ваются, а в непрозрачных - высаживаются как внутри </w:t>
      </w:r>
      <w:r w:rsidRPr="00FD5F73">
        <w:rPr>
          <w:color w:val="000000"/>
          <w:spacing w:val="2"/>
          <w:sz w:val="28"/>
          <w:szCs w:val="28"/>
        </w:rPr>
        <w:t xml:space="preserve">массива, так и на опушках, и насаждения имеют два </w:t>
      </w:r>
      <w:r w:rsidRPr="00FD5F73">
        <w:rPr>
          <w:color w:val="000000"/>
          <w:spacing w:val="-4"/>
          <w:sz w:val="28"/>
          <w:szCs w:val="28"/>
        </w:rPr>
        <w:t xml:space="preserve">или несколько ярусов. В массивах рекомендуется иметь </w:t>
      </w:r>
      <w:r w:rsidRPr="00FD5F73">
        <w:rPr>
          <w:color w:val="000000"/>
          <w:spacing w:val="-3"/>
          <w:sz w:val="28"/>
          <w:szCs w:val="28"/>
        </w:rPr>
        <w:t>подрост (молодое поколение древесных пород), обеспе</w:t>
      </w:r>
      <w:r w:rsidRPr="00FD5F73">
        <w:rPr>
          <w:color w:val="000000"/>
          <w:spacing w:val="-3"/>
          <w:sz w:val="28"/>
          <w:szCs w:val="28"/>
        </w:rPr>
        <w:softHyphen/>
      </w:r>
      <w:r w:rsidRPr="00FD5F73">
        <w:rPr>
          <w:color w:val="000000"/>
          <w:spacing w:val="-4"/>
          <w:sz w:val="28"/>
          <w:szCs w:val="28"/>
        </w:rPr>
        <w:t>чивающий своевременную смену устаревших экземпля</w:t>
      </w:r>
      <w:r w:rsidRPr="00FD5F73">
        <w:rPr>
          <w:color w:val="000000"/>
          <w:spacing w:val="-4"/>
          <w:sz w:val="28"/>
          <w:szCs w:val="28"/>
        </w:rPr>
        <w:softHyphen/>
      </w:r>
      <w:r w:rsidRPr="00FD5F73">
        <w:rPr>
          <w:color w:val="000000"/>
          <w:spacing w:val="-2"/>
          <w:sz w:val="28"/>
          <w:szCs w:val="28"/>
        </w:rPr>
        <w:t>ров без нарушения облика парка. Один из видов доста</w:t>
      </w:r>
      <w:r w:rsidRPr="00FD5F73">
        <w:rPr>
          <w:color w:val="000000"/>
          <w:spacing w:val="-2"/>
          <w:sz w:val="28"/>
          <w:szCs w:val="28"/>
        </w:rPr>
        <w:softHyphen/>
      </w:r>
      <w:r w:rsidRPr="00FD5F73">
        <w:rPr>
          <w:color w:val="000000"/>
          <w:spacing w:val="-3"/>
          <w:sz w:val="28"/>
          <w:szCs w:val="28"/>
        </w:rPr>
        <w:t xml:space="preserve">точно крупного (1 — </w:t>
      </w:r>
      <w:smartTag w:uri="urn:schemas-microsoft-com:office:smarttags" w:element="metricconverter">
        <w:smartTagPr>
          <w:attr w:name="ProductID" w:val="1,5 га"/>
        </w:smartTagPr>
        <w:r w:rsidRPr="00FD5F73">
          <w:rPr>
            <w:color w:val="000000"/>
            <w:spacing w:val="-3"/>
            <w:sz w:val="28"/>
            <w:szCs w:val="28"/>
          </w:rPr>
          <w:t>1,5 га</w:t>
        </w:r>
      </w:smartTag>
      <w:r w:rsidRPr="00FD5F73">
        <w:rPr>
          <w:color w:val="000000"/>
          <w:spacing w:val="-3"/>
          <w:sz w:val="28"/>
          <w:szCs w:val="28"/>
        </w:rPr>
        <w:t>) массива - роща - совокуп</w:t>
      </w:r>
      <w:r w:rsidRPr="00FD5F73">
        <w:rPr>
          <w:color w:val="000000"/>
          <w:spacing w:val="-3"/>
          <w:sz w:val="28"/>
          <w:szCs w:val="28"/>
        </w:rPr>
        <w:softHyphen/>
      </w:r>
      <w:r w:rsidRPr="00FD5F73">
        <w:rPr>
          <w:color w:val="000000"/>
          <w:spacing w:val="-2"/>
          <w:sz w:val="28"/>
          <w:szCs w:val="28"/>
        </w:rPr>
        <w:t xml:space="preserve">ность однородных по составу и возрасту насаждений </w:t>
      </w:r>
      <w:r w:rsidRPr="00FD5F73">
        <w:rPr>
          <w:color w:val="000000"/>
          <w:spacing w:val="-1"/>
          <w:sz w:val="28"/>
          <w:szCs w:val="28"/>
        </w:rPr>
        <w:t>(березовая роща, дубрава). В роще пространство меж</w:t>
      </w:r>
      <w:r w:rsidRPr="00FD5F73">
        <w:rPr>
          <w:color w:val="000000"/>
          <w:spacing w:val="-1"/>
          <w:sz w:val="28"/>
          <w:szCs w:val="28"/>
        </w:rPr>
        <w:softHyphen/>
        <w:t xml:space="preserve">ду стволами, как правило, просматривается. Парковый </w:t>
      </w:r>
      <w:r w:rsidRPr="00FD5F73">
        <w:rPr>
          <w:color w:val="000000"/>
          <w:spacing w:val="-2"/>
          <w:sz w:val="28"/>
          <w:szCs w:val="28"/>
        </w:rPr>
        <w:t xml:space="preserve">массив с малой вертикальной сомкнутостью позволяет </w:t>
      </w:r>
      <w:r w:rsidRPr="00FD5F73">
        <w:rPr>
          <w:color w:val="000000"/>
          <w:sz w:val="28"/>
          <w:szCs w:val="28"/>
        </w:rPr>
        <w:t>создать глубинные перспективы.</w:t>
      </w:r>
    </w:p>
    <w:p w:rsidR="00FD5F73" w:rsidRPr="00FD5F73" w:rsidRDefault="00FD5F73" w:rsidP="00FD5F73">
      <w:pPr>
        <w:shd w:val="clear" w:color="auto" w:fill="FFFFFF"/>
        <w:ind w:firstLine="709"/>
        <w:jc w:val="both"/>
        <w:rPr>
          <w:color w:val="000000"/>
          <w:spacing w:val="2"/>
          <w:sz w:val="28"/>
          <w:szCs w:val="28"/>
        </w:rPr>
      </w:pPr>
      <w:r w:rsidRPr="00FD5F73">
        <w:rPr>
          <w:b/>
          <w:bCs/>
          <w:color w:val="000000"/>
          <w:sz w:val="28"/>
          <w:szCs w:val="28"/>
        </w:rPr>
        <w:t xml:space="preserve">Рядовые посадки </w:t>
      </w:r>
      <w:r w:rsidRPr="00FD5F73">
        <w:rPr>
          <w:color w:val="000000"/>
          <w:sz w:val="28"/>
          <w:szCs w:val="28"/>
        </w:rPr>
        <w:t>создаются или только из дере</w:t>
      </w:r>
      <w:r w:rsidRPr="00FD5F73">
        <w:rPr>
          <w:color w:val="000000"/>
          <w:sz w:val="28"/>
          <w:szCs w:val="28"/>
        </w:rPr>
        <w:softHyphen/>
      </w:r>
      <w:r w:rsidRPr="00FD5F73">
        <w:rPr>
          <w:color w:val="000000"/>
          <w:spacing w:val="-1"/>
          <w:sz w:val="28"/>
          <w:szCs w:val="28"/>
        </w:rPr>
        <w:t>вьев, или только из кустарников, или комбинирован</w:t>
      </w:r>
      <w:r w:rsidRPr="00FD5F73">
        <w:rPr>
          <w:color w:val="000000"/>
          <w:spacing w:val="-1"/>
          <w:sz w:val="28"/>
          <w:szCs w:val="28"/>
        </w:rPr>
        <w:softHyphen/>
      </w:r>
      <w:r w:rsidRPr="00FD5F73">
        <w:rPr>
          <w:color w:val="000000"/>
          <w:sz w:val="28"/>
          <w:szCs w:val="28"/>
        </w:rPr>
        <w:t xml:space="preserve">ные, ярусные - из деревьев и кустарников. В рядовых </w:t>
      </w:r>
      <w:r w:rsidRPr="00FD5F73">
        <w:rPr>
          <w:color w:val="000000"/>
          <w:spacing w:val="-2"/>
          <w:sz w:val="28"/>
          <w:szCs w:val="28"/>
        </w:rPr>
        <w:t xml:space="preserve">посадках растения высаживаются в один, два и более </w:t>
      </w:r>
      <w:r w:rsidRPr="00FD5F73">
        <w:rPr>
          <w:color w:val="000000"/>
          <w:spacing w:val="-3"/>
          <w:sz w:val="28"/>
          <w:szCs w:val="28"/>
        </w:rPr>
        <w:t xml:space="preserve">рядов. Деревья выбираются с ровным, прямым стволом </w:t>
      </w:r>
      <w:r w:rsidRPr="00FD5F73">
        <w:rPr>
          <w:color w:val="000000"/>
          <w:spacing w:val="2"/>
          <w:sz w:val="28"/>
          <w:szCs w:val="28"/>
        </w:rPr>
        <w:t>и правильной кроной.</w:t>
      </w:r>
    </w:p>
    <w:p w:rsidR="00FD5F73" w:rsidRPr="00FD5F73" w:rsidRDefault="00FD5F73" w:rsidP="00FD5F73">
      <w:pPr>
        <w:shd w:val="clear" w:color="auto" w:fill="FFFFFF"/>
        <w:ind w:right="5" w:firstLine="709"/>
        <w:jc w:val="both"/>
        <w:rPr>
          <w:color w:val="000000"/>
          <w:spacing w:val="2"/>
          <w:sz w:val="28"/>
          <w:szCs w:val="28"/>
        </w:rPr>
      </w:pPr>
      <w:r w:rsidRPr="00FD5F73">
        <w:rPr>
          <w:color w:val="000000"/>
          <w:spacing w:val="-8"/>
          <w:sz w:val="28"/>
          <w:szCs w:val="28"/>
        </w:rPr>
        <w:t xml:space="preserve">Наиболее распространенные виды рядовых посадок - </w:t>
      </w:r>
      <w:r w:rsidRPr="00FD5F73">
        <w:rPr>
          <w:i/>
          <w:iCs/>
          <w:color w:val="000000"/>
          <w:spacing w:val="-2"/>
          <w:sz w:val="28"/>
          <w:szCs w:val="28"/>
        </w:rPr>
        <w:t xml:space="preserve">аллеи </w:t>
      </w:r>
      <w:r w:rsidRPr="00FD5F73">
        <w:rPr>
          <w:color w:val="000000"/>
          <w:spacing w:val="-2"/>
          <w:sz w:val="28"/>
          <w:szCs w:val="28"/>
        </w:rPr>
        <w:t xml:space="preserve">и </w:t>
      </w:r>
      <w:r w:rsidRPr="00FD5F73">
        <w:rPr>
          <w:i/>
          <w:iCs/>
          <w:color w:val="000000"/>
          <w:spacing w:val="-2"/>
          <w:sz w:val="28"/>
          <w:szCs w:val="28"/>
        </w:rPr>
        <w:t xml:space="preserve">живые изгороди. </w:t>
      </w:r>
      <w:r w:rsidRPr="00FD5F73">
        <w:rPr>
          <w:color w:val="000000"/>
          <w:spacing w:val="-2"/>
          <w:sz w:val="28"/>
          <w:szCs w:val="28"/>
        </w:rPr>
        <w:t>Аллеи бывают однопородные и смешанные, с использованием контрастных по высо</w:t>
      </w:r>
      <w:r w:rsidRPr="00FD5F73">
        <w:rPr>
          <w:color w:val="000000"/>
          <w:spacing w:val="-2"/>
          <w:sz w:val="28"/>
          <w:szCs w:val="28"/>
        </w:rPr>
        <w:softHyphen/>
        <w:t xml:space="preserve">те и форме деревьев, симметричные и асимметричные. В старинных парках создавались иногда сплошные или </w:t>
      </w:r>
      <w:r w:rsidRPr="00FD5F73">
        <w:rPr>
          <w:color w:val="000000"/>
          <w:spacing w:val="-1"/>
          <w:sz w:val="28"/>
          <w:szCs w:val="28"/>
        </w:rPr>
        <w:t xml:space="preserve">почти сплошные аллейные посадки (через один - два </w:t>
      </w:r>
      <w:r w:rsidRPr="00FD5F73">
        <w:rPr>
          <w:color w:val="000000"/>
          <w:spacing w:val="2"/>
          <w:sz w:val="28"/>
          <w:szCs w:val="28"/>
        </w:rPr>
        <w:t xml:space="preserve">метра) в виде стены стволов, или </w:t>
      </w:r>
      <w:r w:rsidRPr="00FD5F73">
        <w:rPr>
          <w:i/>
          <w:iCs/>
          <w:color w:val="000000"/>
          <w:spacing w:val="2"/>
          <w:sz w:val="28"/>
          <w:szCs w:val="28"/>
        </w:rPr>
        <w:lastRenderedPageBreak/>
        <w:t xml:space="preserve">шпалеры </w:t>
      </w:r>
      <w:r w:rsidRPr="00FD5F73">
        <w:rPr>
          <w:color w:val="000000"/>
          <w:spacing w:val="2"/>
          <w:sz w:val="28"/>
          <w:szCs w:val="28"/>
        </w:rPr>
        <w:t xml:space="preserve">(это ряд </w:t>
      </w:r>
      <w:r w:rsidRPr="00FD5F73">
        <w:rPr>
          <w:color w:val="000000"/>
          <w:spacing w:val="-1"/>
          <w:sz w:val="28"/>
          <w:szCs w:val="28"/>
        </w:rPr>
        <w:t xml:space="preserve">густо посаженных деревьев или высоких кустарников, </w:t>
      </w:r>
      <w:r w:rsidRPr="00FD5F73">
        <w:rPr>
          <w:color w:val="000000"/>
          <w:sz w:val="28"/>
          <w:szCs w:val="28"/>
        </w:rPr>
        <w:t>стриженных в стенку), а также применялась деревян</w:t>
      </w:r>
      <w:r w:rsidRPr="00FD5F73">
        <w:rPr>
          <w:color w:val="000000"/>
          <w:sz w:val="28"/>
          <w:szCs w:val="28"/>
        </w:rPr>
        <w:softHyphen/>
      </w:r>
      <w:r w:rsidRPr="00FD5F73">
        <w:rPr>
          <w:color w:val="000000"/>
          <w:spacing w:val="-1"/>
          <w:sz w:val="28"/>
          <w:szCs w:val="28"/>
        </w:rPr>
        <w:t>ная решетка (трельяж) с вертикальной вьющейся рас</w:t>
      </w:r>
      <w:r w:rsidRPr="00FD5F73">
        <w:rPr>
          <w:color w:val="000000"/>
          <w:spacing w:val="-1"/>
          <w:sz w:val="28"/>
          <w:szCs w:val="28"/>
        </w:rPr>
        <w:softHyphen/>
      </w:r>
      <w:r w:rsidRPr="00FD5F73">
        <w:rPr>
          <w:color w:val="000000"/>
          <w:sz w:val="28"/>
          <w:szCs w:val="28"/>
        </w:rPr>
        <w:t xml:space="preserve">тительностью. Практикуется многорядная посадка в </w:t>
      </w:r>
      <w:r w:rsidRPr="00FD5F73">
        <w:rPr>
          <w:color w:val="000000"/>
          <w:spacing w:val="-5"/>
          <w:sz w:val="28"/>
          <w:szCs w:val="28"/>
        </w:rPr>
        <w:t xml:space="preserve">квадрат или в шахматном порядке. Последняя дает более </w:t>
      </w:r>
      <w:r w:rsidRPr="00FD5F73">
        <w:rPr>
          <w:color w:val="000000"/>
          <w:spacing w:val="-2"/>
          <w:sz w:val="28"/>
          <w:szCs w:val="28"/>
        </w:rPr>
        <w:t>плотные массивы и возможность кроне лучше разви</w:t>
      </w:r>
      <w:r w:rsidRPr="00FD5F73">
        <w:rPr>
          <w:color w:val="000000"/>
          <w:spacing w:val="-2"/>
          <w:sz w:val="28"/>
          <w:szCs w:val="28"/>
        </w:rPr>
        <w:softHyphen/>
      </w:r>
      <w:r w:rsidRPr="00FD5F73">
        <w:rPr>
          <w:color w:val="000000"/>
          <w:spacing w:val="-5"/>
          <w:sz w:val="28"/>
          <w:szCs w:val="28"/>
        </w:rPr>
        <w:t>ваться. Раньше использовался прием «</w:t>
      </w:r>
      <w:proofErr w:type="spellStart"/>
      <w:r w:rsidRPr="00FD5F73">
        <w:rPr>
          <w:color w:val="000000"/>
          <w:spacing w:val="-5"/>
          <w:sz w:val="28"/>
          <w:szCs w:val="28"/>
        </w:rPr>
        <w:t>кенконс</w:t>
      </w:r>
      <w:proofErr w:type="spellEnd"/>
      <w:r w:rsidRPr="00FD5F73">
        <w:rPr>
          <w:color w:val="000000"/>
          <w:spacing w:val="-5"/>
          <w:sz w:val="28"/>
          <w:szCs w:val="28"/>
        </w:rPr>
        <w:t>», т.е. мно</w:t>
      </w:r>
      <w:r w:rsidRPr="00FD5F73">
        <w:rPr>
          <w:color w:val="000000"/>
          <w:spacing w:val="-5"/>
          <w:sz w:val="28"/>
          <w:szCs w:val="28"/>
        </w:rPr>
        <w:softHyphen/>
      </w:r>
      <w:r w:rsidRPr="00FD5F73">
        <w:rPr>
          <w:color w:val="000000"/>
          <w:spacing w:val="-1"/>
          <w:sz w:val="28"/>
          <w:szCs w:val="28"/>
        </w:rPr>
        <w:t xml:space="preserve">горядная посадка деревьев в квадрат или в шахматном </w:t>
      </w:r>
      <w:r w:rsidRPr="00FD5F73">
        <w:rPr>
          <w:color w:val="000000"/>
          <w:spacing w:val="1"/>
          <w:sz w:val="28"/>
          <w:szCs w:val="28"/>
        </w:rPr>
        <w:t>порядке непосредственно в полотно аллеи (в покры</w:t>
      </w:r>
      <w:r w:rsidRPr="00FD5F73">
        <w:rPr>
          <w:color w:val="000000"/>
          <w:spacing w:val="1"/>
          <w:sz w:val="28"/>
          <w:szCs w:val="28"/>
        </w:rPr>
        <w:softHyphen/>
      </w:r>
      <w:r w:rsidRPr="00FD5F73">
        <w:rPr>
          <w:color w:val="000000"/>
          <w:sz w:val="28"/>
          <w:szCs w:val="28"/>
        </w:rPr>
        <w:t>тии аллеи устраивались посадочные лунки). Для со</w:t>
      </w:r>
      <w:r w:rsidRPr="00FD5F73">
        <w:rPr>
          <w:color w:val="000000"/>
          <w:sz w:val="28"/>
          <w:szCs w:val="28"/>
        </w:rPr>
        <w:softHyphen/>
      </w:r>
      <w:r w:rsidRPr="00FD5F73">
        <w:rPr>
          <w:color w:val="000000"/>
          <w:spacing w:val="-1"/>
          <w:sz w:val="28"/>
          <w:szCs w:val="28"/>
        </w:rPr>
        <w:t xml:space="preserve">здания затененных аллей возможна посадка по оси их </w:t>
      </w:r>
      <w:r w:rsidRPr="00FD5F73">
        <w:rPr>
          <w:color w:val="000000"/>
          <w:spacing w:val="1"/>
          <w:sz w:val="28"/>
          <w:szCs w:val="28"/>
        </w:rPr>
        <w:t xml:space="preserve">«букетов» (по </w:t>
      </w:r>
      <w:r w:rsidRPr="00FD5F73">
        <w:rPr>
          <w:color w:val="000000"/>
          <w:spacing w:val="34"/>
          <w:sz w:val="28"/>
          <w:szCs w:val="28"/>
        </w:rPr>
        <w:t>3-5</w:t>
      </w:r>
      <w:r w:rsidRPr="00FD5F73">
        <w:rPr>
          <w:color w:val="000000"/>
          <w:spacing w:val="1"/>
          <w:sz w:val="28"/>
          <w:szCs w:val="28"/>
        </w:rPr>
        <w:t xml:space="preserve"> экземпляров деревьев в одну лун</w:t>
      </w:r>
      <w:r w:rsidRPr="00FD5F73">
        <w:rPr>
          <w:color w:val="000000"/>
          <w:spacing w:val="1"/>
          <w:sz w:val="28"/>
          <w:szCs w:val="28"/>
        </w:rPr>
        <w:softHyphen/>
      </w:r>
      <w:r w:rsidRPr="00FD5F73">
        <w:rPr>
          <w:color w:val="000000"/>
          <w:sz w:val="28"/>
          <w:szCs w:val="28"/>
        </w:rPr>
        <w:t>ку). При этом расстояние между лунками увеличива</w:t>
      </w:r>
      <w:r w:rsidRPr="00FD5F73">
        <w:rPr>
          <w:color w:val="000000"/>
          <w:sz w:val="28"/>
          <w:szCs w:val="28"/>
        </w:rPr>
        <w:softHyphen/>
      </w:r>
      <w:r w:rsidRPr="00FD5F73">
        <w:rPr>
          <w:color w:val="000000"/>
          <w:spacing w:val="-1"/>
          <w:sz w:val="28"/>
          <w:szCs w:val="28"/>
        </w:rPr>
        <w:t>ется. Известны сводчатые посадки - сомкнутыми сво</w:t>
      </w:r>
      <w:r w:rsidRPr="00FD5F73">
        <w:rPr>
          <w:color w:val="000000"/>
          <w:spacing w:val="-1"/>
          <w:sz w:val="28"/>
          <w:szCs w:val="28"/>
        </w:rPr>
        <w:softHyphen/>
        <w:t xml:space="preserve">бодными кронами и формованные - с применением </w:t>
      </w:r>
      <w:r w:rsidRPr="00FD5F73">
        <w:rPr>
          <w:color w:val="000000"/>
          <w:spacing w:val="1"/>
          <w:sz w:val="28"/>
          <w:szCs w:val="28"/>
        </w:rPr>
        <w:t xml:space="preserve">специальной стрижки. </w:t>
      </w:r>
      <w:proofErr w:type="gramStart"/>
      <w:r w:rsidRPr="00FD5F73">
        <w:rPr>
          <w:color w:val="000000"/>
          <w:spacing w:val="1"/>
          <w:sz w:val="28"/>
          <w:szCs w:val="28"/>
        </w:rPr>
        <w:t>(В прошлом крытая аллея, до</w:t>
      </w:r>
      <w:r w:rsidRPr="00FD5F73">
        <w:rPr>
          <w:color w:val="000000"/>
          <w:spacing w:val="1"/>
          <w:sz w:val="28"/>
          <w:szCs w:val="28"/>
        </w:rPr>
        <w:softHyphen/>
      </w:r>
      <w:r w:rsidRPr="00FD5F73">
        <w:rPr>
          <w:color w:val="000000"/>
          <w:spacing w:val="-3"/>
          <w:sz w:val="28"/>
          <w:szCs w:val="28"/>
        </w:rPr>
        <w:t>рожка, свод которой образовался из переплетенных вет</w:t>
      </w:r>
      <w:r w:rsidRPr="00FD5F73">
        <w:rPr>
          <w:color w:val="000000"/>
          <w:spacing w:val="-3"/>
          <w:sz w:val="28"/>
          <w:szCs w:val="28"/>
        </w:rPr>
        <w:softHyphen/>
      </w:r>
      <w:r w:rsidRPr="00FD5F73">
        <w:rPr>
          <w:color w:val="000000"/>
          <w:sz w:val="28"/>
          <w:szCs w:val="28"/>
        </w:rPr>
        <w:t>вей деревьев или легких деревянных или металличе</w:t>
      </w:r>
      <w:r w:rsidRPr="00FD5F73">
        <w:rPr>
          <w:color w:val="000000"/>
          <w:sz w:val="28"/>
          <w:szCs w:val="28"/>
        </w:rPr>
        <w:softHyphen/>
      </w:r>
      <w:r w:rsidRPr="00FD5F73">
        <w:rPr>
          <w:color w:val="000000"/>
          <w:spacing w:val="-1"/>
          <w:sz w:val="28"/>
          <w:szCs w:val="28"/>
        </w:rPr>
        <w:t xml:space="preserve">ских арок, увитых плющом, лианами, назывались </w:t>
      </w:r>
      <w:proofErr w:type="spellStart"/>
      <w:r w:rsidRPr="00FD5F73">
        <w:rPr>
          <w:color w:val="000000"/>
          <w:spacing w:val="-1"/>
          <w:sz w:val="28"/>
          <w:szCs w:val="28"/>
        </w:rPr>
        <w:t>бин</w:t>
      </w:r>
      <w:r w:rsidRPr="00FD5F73">
        <w:rPr>
          <w:color w:val="000000"/>
          <w:sz w:val="28"/>
          <w:szCs w:val="28"/>
        </w:rPr>
        <w:t>даж</w:t>
      </w:r>
      <w:proofErr w:type="spellEnd"/>
      <w:r w:rsidRPr="00FD5F73">
        <w:rPr>
          <w:color w:val="000000"/>
          <w:sz w:val="28"/>
          <w:szCs w:val="28"/>
        </w:rPr>
        <w:t xml:space="preserve">, или </w:t>
      </w:r>
      <w:proofErr w:type="spellStart"/>
      <w:r w:rsidRPr="00FD5F73">
        <w:rPr>
          <w:color w:val="000000"/>
          <w:sz w:val="28"/>
          <w:szCs w:val="28"/>
        </w:rPr>
        <w:t>берсо</w:t>
      </w:r>
      <w:proofErr w:type="spellEnd"/>
      <w:r w:rsidRPr="00FD5F73">
        <w:rPr>
          <w:color w:val="000000"/>
          <w:sz w:val="28"/>
          <w:szCs w:val="28"/>
        </w:rPr>
        <w:t>.</w:t>
      </w:r>
      <w:proofErr w:type="gramEnd"/>
      <w:r w:rsidRPr="00FD5F73">
        <w:rPr>
          <w:color w:val="000000"/>
          <w:sz w:val="28"/>
          <w:szCs w:val="28"/>
        </w:rPr>
        <w:t xml:space="preserve"> </w:t>
      </w:r>
      <w:proofErr w:type="gramStart"/>
      <w:r w:rsidRPr="00FD5F73">
        <w:rPr>
          <w:color w:val="000000"/>
          <w:sz w:val="28"/>
          <w:szCs w:val="28"/>
        </w:rPr>
        <w:t>Так же называли участок сада, окру</w:t>
      </w:r>
      <w:r w:rsidRPr="00FD5F73">
        <w:rPr>
          <w:color w:val="000000"/>
          <w:sz w:val="28"/>
          <w:szCs w:val="28"/>
        </w:rPr>
        <w:softHyphen/>
      </w:r>
      <w:r w:rsidRPr="00FD5F73">
        <w:rPr>
          <w:color w:val="000000"/>
          <w:spacing w:val="-1"/>
          <w:sz w:val="28"/>
          <w:szCs w:val="28"/>
        </w:rPr>
        <w:t xml:space="preserve">женный сводчатыми аллеями, — прием, характерный </w:t>
      </w:r>
      <w:r w:rsidRPr="00FD5F73">
        <w:rPr>
          <w:color w:val="000000"/>
          <w:spacing w:val="2"/>
          <w:sz w:val="28"/>
          <w:szCs w:val="28"/>
        </w:rPr>
        <w:t>для садово-паркового искусства эпохи барокко.)</w:t>
      </w:r>
      <w:proofErr w:type="gramEnd"/>
    </w:p>
    <w:p w:rsidR="00FD5F73" w:rsidRPr="00FD5F73" w:rsidRDefault="00FD5F73" w:rsidP="00FD5F73">
      <w:pPr>
        <w:shd w:val="clear" w:color="auto" w:fill="FFFFFF"/>
        <w:ind w:right="34" w:firstLine="709"/>
        <w:jc w:val="both"/>
        <w:rPr>
          <w:color w:val="000000"/>
          <w:spacing w:val="3"/>
          <w:sz w:val="28"/>
          <w:szCs w:val="28"/>
        </w:rPr>
      </w:pPr>
      <w:r w:rsidRPr="00FD5F73">
        <w:rPr>
          <w:b/>
          <w:bCs/>
          <w:color w:val="000000"/>
          <w:spacing w:val="-2"/>
          <w:sz w:val="28"/>
          <w:szCs w:val="28"/>
        </w:rPr>
        <w:t xml:space="preserve">Вертикальное озеленение </w:t>
      </w:r>
      <w:r w:rsidRPr="00FD5F73">
        <w:rPr>
          <w:color w:val="000000"/>
          <w:spacing w:val="-2"/>
          <w:sz w:val="28"/>
          <w:szCs w:val="28"/>
        </w:rPr>
        <w:t>- озеленение вьющими</w:t>
      </w:r>
      <w:r w:rsidRPr="00FD5F73">
        <w:rPr>
          <w:color w:val="000000"/>
          <w:spacing w:val="-2"/>
          <w:sz w:val="28"/>
          <w:szCs w:val="28"/>
        </w:rPr>
        <w:softHyphen/>
        <w:t>ся растениями. Вертикальное озеленение широко рас</w:t>
      </w:r>
      <w:r w:rsidRPr="00FD5F73">
        <w:rPr>
          <w:color w:val="000000"/>
          <w:spacing w:val="-2"/>
          <w:sz w:val="28"/>
          <w:szCs w:val="28"/>
        </w:rPr>
        <w:softHyphen/>
      </w:r>
      <w:r w:rsidRPr="00FD5F73">
        <w:rPr>
          <w:color w:val="000000"/>
          <w:spacing w:val="-3"/>
          <w:sz w:val="28"/>
          <w:szCs w:val="28"/>
        </w:rPr>
        <w:t>пространено в Западной Европе, на Украине, в Прибал</w:t>
      </w:r>
      <w:r w:rsidRPr="00FD5F73">
        <w:rPr>
          <w:color w:val="000000"/>
          <w:spacing w:val="-3"/>
          <w:sz w:val="28"/>
          <w:szCs w:val="28"/>
        </w:rPr>
        <w:softHyphen/>
      </w:r>
      <w:r w:rsidRPr="00FD5F73">
        <w:rPr>
          <w:color w:val="000000"/>
          <w:spacing w:val="-4"/>
          <w:sz w:val="28"/>
          <w:szCs w:val="28"/>
        </w:rPr>
        <w:t>тике. По природно-климатическим условиям вертикаль</w:t>
      </w:r>
      <w:r w:rsidRPr="00FD5F73">
        <w:rPr>
          <w:color w:val="000000"/>
          <w:spacing w:val="-4"/>
          <w:sz w:val="28"/>
          <w:szCs w:val="28"/>
        </w:rPr>
        <w:softHyphen/>
      </w:r>
      <w:r w:rsidRPr="00FD5F73">
        <w:rPr>
          <w:color w:val="000000"/>
          <w:spacing w:val="-2"/>
          <w:sz w:val="28"/>
          <w:szCs w:val="28"/>
        </w:rPr>
        <w:t>ное озеленение возможно применять и на всей терри</w:t>
      </w:r>
      <w:r w:rsidRPr="00FD5F73">
        <w:rPr>
          <w:color w:val="000000"/>
          <w:spacing w:val="-2"/>
          <w:sz w:val="28"/>
          <w:szCs w:val="28"/>
        </w:rPr>
        <w:softHyphen/>
      </w:r>
      <w:r w:rsidRPr="00FD5F73">
        <w:rPr>
          <w:color w:val="000000"/>
          <w:spacing w:val="3"/>
          <w:sz w:val="28"/>
          <w:szCs w:val="28"/>
        </w:rPr>
        <w:t>тории Белоруссии.</w:t>
      </w:r>
    </w:p>
    <w:p w:rsidR="00FD5F73" w:rsidRPr="00FD5F73" w:rsidRDefault="00FD5F73" w:rsidP="00FD5F73">
      <w:pPr>
        <w:shd w:val="clear" w:color="auto" w:fill="FFFFFF"/>
        <w:spacing w:before="5"/>
        <w:ind w:right="48" w:firstLine="709"/>
        <w:jc w:val="both"/>
        <w:rPr>
          <w:color w:val="000000"/>
          <w:spacing w:val="3"/>
          <w:sz w:val="28"/>
          <w:szCs w:val="28"/>
        </w:rPr>
      </w:pPr>
      <w:r w:rsidRPr="00FD5F73">
        <w:rPr>
          <w:color w:val="000000"/>
          <w:spacing w:val="-2"/>
          <w:sz w:val="28"/>
          <w:szCs w:val="28"/>
        </w:rPr>
        <w:t>Вертикальное озеленение используется для декори</w:t>
      </w:r>
      <w:r w:rsidRPr="00FD5F73">
        <w:rPr>
          <w:color w:val="000000"/>
          <w:spacing w:val="-2"/>
          <w:sz w:val="28"/>
          <w:szCs w:val="28"/>
        </w:rPr>
        <w:softHyphen/>
      </w:r>
      <w:r w:rsidRPr="00FD5F73">
        <w:rPr>
          <w:color w:val="000000"/>
          <w:spacing w:val="-3"/>
          <w:sz w:val="28"/>
          <w:szCs w:val="28"/>
        </w:rPr>
        <w:t>рования глухих стен зданий, озеленения балконов, лод</w:t>
      </w:r>
      <w:r w:rsidRPr="00FD5F73">
        <w:rPr>
          <w:color w:val="000000"/>
          <w:spacing w:val="-3"/>
          <w:sz w:val="28"/>
          <w:szCs w:val="28"/>
        </w:rPr>
        <w:softHyphen/>
      </w:r>
      <w:r w:rsidRPr="00FD5F73">
        <w:rPr>
          <w:color w:val="000000"/>
          <w:spacing w:val="-1"/>
          <w:sz w:val="28"/>
          <w:szCs w:val="28"/>
        </w:rPr>
        <w:t>жий, входов в здания, оформления малых архитектур</w:t>
      </w:r>
      <w:r w:rsidRPr="00FD5F73">
        <w:rPr>
          <w:color w:val="000000"/>
          <w:spacing w:val="-1"/>
          <w:sz w:val="28"/>
          <w:szCs w:val="28"/>
        </w:rPr>
        <w:softHyphen/>
      </w:r>
      <w:r w:rsidRPr="00FD5F73">
        <w:rPr>
          <w:color w:val="000000"/>
          <w:spacing w:val="-4"/>
          <w:sz w:val="28"/>
          <w:szCs w:val="28"/>
        </w:rPr>
        <w:t>ных форм - беседок, трельяжей, пергол, подпорных сте</w:t>
      </w:r>
      <w:r w:rsidRPr="00FD5F73">
        <w:rPr>
          <w:color w:val="000000"/>
          <w:spacing w:val="-4"/>
          <w:sz w:val="28"/>
          <w:szCs w:val="28"/>
        </w:rPr>
        <w:softHyphen/>
      </w:r>
      <w:r w:rsidRPr="00FD5F73">
        <w:rPr>
          <w:color w:val="000000"/>
          <w:spacing w:val="-3"/>
          <w:sz w:val="28"/>
          <w:szCs w:val="28"/>
        </w:rPr>
        <w:t>нок. Трельяжи, увитые зеленью, служат в качестве вет</w:t>
      </w:r>
      <w:r w:rsidRPr="00FD5F73">
        <w:rPr>
          <w:color w:val="000000"/>
          <w:spacing w:val="-3"/>
          <w:sz w:val="28"/>
          <w:szCs w:val="28"/>
        </w:rPr>
        <w:softHyphen/>
      </w:r>
      <w:r w:rsidRPr="00FD5F73">
        <w:rPr>
          <w:color w:val="000000"/>
          <w:spacing w:val="-2"/>
          <w:sz w:val="28"/>
          <w:szCs w:val="28"/>
        </w:rPr>
        <w:t>ровых и теневых экранов. В основном для вертикаль</w:t>
      </w:r>
      <w:r w:rsidRPr="00FD5F73">
        <w:rPr>
          <w:color w:val="000000"/>
          <w:spacing w:val="-2"/>
          <w:sz w:val="28"/>
          <w:szCs w:val="28"/>
        </w:rPr>
        <w:softHyphen/>
      </w:r>
      <w:r w:rsidRPr="00FD5F73">
        <w:rPr>
          <w:color w:val="000000"/>
          <w:spacing w:val="3"/>
          <w:sz w:val="28"/>
          <w:szCs w:val="28"/>
        </w:rPr>
        <w:t>ного озеленения пригодны лианы, виноград, плющ.</w:t>
      </w:r>
    </w:p>
    <w:p w:rsidR="00FD5F73" w:rsidRPr="00FD5F73" w:rsidRDefault="00FD5F73" w:rsidP="00FD5F73">
      <w:pPr>
        <w:shd w:val="clear" w:color="auto" w:fill="FFFFFF"/>
        <w:ind w:right="58" w:firstLine="709"/>
        <w:jc w:val="both"/>
        <w:rPr>
          <w:color w:val="000000"/>
          <w:spacing w:val="-3"/>
          <w:sz w:val="28"/>
          <w:szCs w:val="28"/>
        </w:rPr>
      </w:pPr>
      <w:r w:rsidRPr="00FD5F73">
        <w:rPr>
          <w:color w:val="000000"/>
          <w:spacing w:val="-1"/>
          <w:sz w:val="28"/>
          <w:szCs w:val="28"/>
        </w:rPr>
        <w:t xml:space="preserve">Вьющиеся растения могут расти не только снизу </w:t>
      </w:r>
      <w:r w:rsidRPr="00FD5F73">
        <w:rPr>
          <w:color w:val="000000"/>
          <w:spacing w:val="-2"/>
          <w:sz w:val="28"/>
          <w:szCs w:val="28"/>
        </w:rPr>
        <w:t xml:space="preserve">вверх, но и очень интересно спускаться, свешиваться, </w:t>
      </w:r>
      <w:r w:rsidRPr="00FD5F73">
        <w:rPr>
          <w:color w:val="000000"/>
          <w:spacing w:val="-5"/>
          <w:sz w:val="28"/>
          <w:szCs w:val="28"/>
        </w:rPr>
        <w:t xml:space="preserve">ниспадать, например, с ограды, с уступа стены и т.д. Это </w:t>
      </w:r>
      <w:r w:rsidRPr="00FD5F73">
        <w:rPr>
          <w:color w:val="000000"/>
          <w:spacing w:val="-3"/>
          <w:sz w:val="28"/>
          <w:szCs w:val="28"/>
        </w:rPr>
        <w:t>ампельные растения.</w:t>
      </w:r>
    </w:p>
    <w:p w:rsidR="00FD5F73" w:rsidRPr="00FD5F73" w:rsidRDefault="00FD5F73" w:rsidP="00FD5F73">
      <w:pPr>
        <w:shd w:val="clear" w:color="auto" w:fill="FFFFFF"/>
        <w:spacing w:before="5"/>
        <w:ind w:right="62" w:firstLine="709"/>
        <w:jc w:val="both"/>
        <w:rPr>
          <w:color w:val="000000"/>
          <w:spacing w:val="-1"/>
          <w:sz w:val="28"/>
          <w:szCs w:val="28"/>
        </w:rPr>
      </w:pPr>
      <w:r w:rsidRPr="00FD5F73">
        <w:rPr>
          <w:color w:val="000000"/>
          <w:spacing w:val="-3"/>
          <w:sz w:val="28"/>
          <w:szCs w:val="28"/>
        </w:rPr>
        <w:t>Ампельные растения получили свое название от не</w:t>
      </w:r>
      <w:r w:rsidRPr="00FD5F73">
        <w:rPr>
          <w:color w:val="000000"/>
          <w:spacing w:val="-3"/>
          <w:sz w:val="28"/>
          <w:szCs w:val="28"/>
        </w:rPr>
        <w:softHyphen/>
      </w:r>
      <w:r w:rsidRPr="00FD5F73">
        <w:rPr>
          <w:color w:val="000000"/>
          <w:spacing w:val="-1"/>
          <w:sz w:val="28"/>
          <w:szCs w:val="28"/>
        </w:rPr>
        <w:t>мецкого слова «</w:t>
      </w:r>
      <w:proofErr w:type="spellStart"/>
      <w:r w:rsidRPr="00FD5F73">
        <w:rPr>
          <w:color w:val="000000"/>
          <w:spacing w:val="-1"/>
          <w:sz w:val="28"/>
          <w:szCs w:val="28"/>
        </w:rPr>
        <w:t>ампель</w:t>
      </w:r>
      <w:proofErr w:type="spellEnd"/>
      <w:r w:rsidRPr="00FD5F73">
        <w:rPr>
          <w:color w:val="000000"/>
          <w:spacing w:val="-1"/>
          <w:sz w:val="28"/>
          <w:szCs w:val="28"/>
        </w:rPr>
        <w:t xml:space="preserve">» (подвеска). В озеленении же </w:t>
      </w:r>
      <w:r w:rsidRPr="00FD5F73">
        <w:rPr>
          <w:color w:val="000000"/>
          <w:spacing w:val="-2"/>
          <w:sz w:val="28"/>
          <w:szCs w:val="28"/>
        </w:rPr>
        <w:t>применяют как подвесные кашпо и корзины, так и ус</w:t>
      </w:r>
      <w:r w:rsidRPr="00FD5F73">
        <w:rPr>
          <w:color w:val="000000"/>
          <w:spacing w:val="-2"/>
          <w:sz w:val="28"/>
          <w:szCs w:val="28"/>
        </w:rPr>
        <w:softHyphen/>
        <w:t>тановленные на почве вазы, с которых свисают расте</w:t>
      </w:r>
      <w:r w:rsidRPr="00FD5F73">
        <w:rPr>
          <w:color w:val="000000"/>
          <w:spacing w:val="-2"/>
          <w:sz w:val="28"/>
          <w:szCs w:val="28"/>
        </w:rPr>
        <w:softHyphen/>
        <w:t xml:space="preserve">ния. Ящики и контейнеры с ампельными растениями </w:t>
      </w:r>
      <w:r w:rsidRPr="00FD5F73">
        <w:rPr>
          <w:color w:val="000000"/>
          <w:spacing w:val="-1"/>
          <w:sz w:val="28"/>
          <w:szCs w:val="28"/>
        </w:rPr>
        <w:t>устанавливаются на балконах, парапетах, ступенях.</w:t>
      </w:r>
    </w:p>
    <w:p w:rsidR="00FD5F73" w:rsidRPr="00FD5F73" w:rsidRDefault="00FD5F73" w:rsidP="00FD5F73">
      <w:pPr>
        <w:shd w:val="clear" w:color="auto" w:fill="FFFFFF"/>
        <w:spacing w:before="10"/>
        <w:ind w:right="29" w:firstLine="709"/>
        <w:jc w:val="both"/>
        <w:rPr>
          <w:sz w:val="28"/>
          <w:szCs w:val="28"/>
        </w:rPr>
      </w:pPr>
    </w:p>
    <w:p w:rsidR="00FD5F73" w:rsidRPr="00FD5F73" w:rsidRDefault="00FD5F73" w:rsidP="00FD5F73">
      <w:pPr>
        <w:shd w:val="clear" w:color="auto" w:fill="FFFFFF"/>
        <w:spacing w:before="10"/>
        <w:ind w:right="29" w:firstLine="709"/>
        <w:jc w:val="both"/>
        <w:rPr>
          <w:b/>
          <w:bCs/>
          <w:sz w:val="28"/>
          <w:szCs w:val="28"/>
        </w:rPr>
      </w:pPr>
      <w:r w:rsidRPr="00FD5F73">
        <w:rPr>
          <w:b/>
          <w:bCs/>
          <w:color w:val="000000"/>
          <w:sz w:val="28"/>
          <w:szCs w:val="28"/>
        </w:rPr>
        <w:t xml:space="preserve">3  </w:t>
      </w:r>
      <w:r w:rsidRPr="00FD5F73">
        <w:rPr>
          <w:b/>
          <w:bCs/>
          <w:sz w:val="28"/>
          <w:szCs w:val="28"/>
        </w:rPr>
        <w:t>Цветочные композиции, партеры, газоны</w:t>
      </w:r>
    </w:p>
    <w:p w:rsidR="00FD5F73" w:rsidRPr="00FD5F73" w:rsidRDefault="00FD5F73" w:rsidP="00FD5F73">
      <w:pPr>
        <w:shd w:val="clear" w:color="auto" w:fill="FFFFFF"/>
        <w:spacing w:before="10"/>
        <w:ind w:right="29" w:firstLine="709"/>
        <w:jc w:val="both"/>
        <w:rPr>
          <w:color w:val="000000"/>
          <w:spacing w:val="-1"/>
          <w:sz w:val="28"/>
          <w:szCs w:val="28"/>
        </w:rPr>
      </w:pPr>
      <w:r w:rsidRPr="00FD5F73">
        <w:rPr>
          <w:i/>
          <w:iCs/>
          <w:color w:val="000000"/>
          <w:sz w:val="28"/>
          <w:szCs w:val="28"/>
        </w:rPr>
        <w:t xml:space="preserve">Цветник </w:t>
      </w:r>
      <w:r w:rsidRPr="00FD5F73">
        <w:rPr>
          <w:color w:val="000000"/>
          <w:sz w:val="28"/>
          <w:szCs w:val="28"/>
        </w:rPr>
        <w:t xml:space="preserve">- декоративная композиция из цветущих </w:t>
      </w:r>
      <w:r w:rsidRPr="00FD5F73">
        <w:rPr>
          <w:color w:val="000000"/>
          <w:spacing w:val="-4"/>
          <w:sz w:val="28"/>
          <w:szCs w:val="28"/>
        </w:rPr>
        <w:t>растений в открытом грунте - клумбы, рабатки, цветоч</w:t>
      </w:r>
      <w:r w:rsidRPr="00FD5F73">
        <w:rPr>
          <w:color w:val="000000"/>
          <w:spacing w:val="-4"/>
          <w:sz w:val="28"/>
          <w:szCs w:val="28"/>
        </w:rPr>
        <w:softHyphen/>
      </w:r>
      <w:r w:rsidRPr="00FD5F73">
        <w:rPr>
          <w:color w:val="000000"/>
          <w:spacing w:val="-2"/>
          <w:sz w:val="28"/>
          <w:szCs w:val="28"/>
        </w:rPr>
        <w:t>ные партеры, розарии, альпинарии, рокарии, миксбор</w:t>
      </w:r>
      <w:r w:rsidRPr="00FD5F73">
        <w:rPr>
          <w:color w:val="000000"/>
          <w:spacing w:val="-1"/>
          <w:sz w:val="28"/>
          <w:szCs w:val="28"/>
        </w:rPr>
        <w:t>деры.</w:t>
      </w:r>
    </w:p>
    <w:p w:rsidR="00FD5F73" w:rsidRPr="00FD5F73" w:rsidRDefault="00FD5F73" w:rsidP="00FD5F73">
      <w:pPr>
        <w:shd w:val="clear" w:color="auto" w:fill="FFFFFF"/>
        <w:ind w:right="82" w:firstLine="709"/>
        <w:jc w:val="both"/>
        <w:rPr>
          <w:color w:val="000000"/>
          <w:spacing w:val="-1"/>
          <w:sz w:val="28"/>
          <w:szCs w:val="28"/>
        </w:rPr>
      </w:pPr>
      <w:r w:rsidRPr="00FD5F73">
        <w:rPr>
          <w:i/>
          <w:iCs/>
          <w:color w:val="000000"/>
          <w:spacing w:val="-2"/>
          <w:sz w:val="28"/>
          <w:szCs w:val="28"/>
        </w:rPr>
        <w:t xml:space="preserve">Клумба - </w:t>
      </w:r>
      <w:r w:rsidRPr="00FD5F73">
        <w:rPr>
          <w:color w:val="000000"/>
          <w:spacing w:val="-2"/>
          <w:sz w:val="28"/>
          <w:szCs w:val="28"/>
        </w:rPr>
        <w:t>наиболее традиционный цветник геомет</w:t>
      </w:r>
      <w:r w:rsidRPr="00FD5F73">
        <w:rPr>
          <w:color w:val="000000"/>
          <w:spacing w:val="-2"/>
          <w:sz w:val="28"/>
          <w:szCs w:val="28"/>
        </w:rPr>
        <w:softHyphen/>
      </w:r>
      <w:r w:rsidRPr="00FD5F73">
        <w:rPr>
          <w:color w:val="000000"/>
          <w:spacing w:val="-6"/>
          <w:sz w:val="28"/>
          <w:szCs w:val="28"/>
        </w:rPr>
        <w:t>рических очертаний в виде круга, овала, квадрата, прямо</w:t>
      </w:r>
      <w:r w:rsidRPr="00FD5F73">
        <w:rPr>
          <w:color w:val="000000"/>
          <w:spacing w:val="-6"/>
          <w:sz w:val="28"/>
          <w:szCs w:val="28"/>
        </w:rPr>
        <w:softHyphen/>
      </w:r>
      <w:r w:rsidRPr="00FD5F73">
        <w:rPr>
          <w:color w:val="000000"/>
          <w:spacing w:val="-3"/>
          <w:sz w:val="28"/>
          <w:szCs w:val="28"/>
        </w:rPr>
        <w:t>угольника. Клумбы бывают плоские и объемные. Плос</w:t>
      </w:r>
      <w:r w:rsidRPr="00FD5F73">
        <w:rPr>
          <w:color w:val="000000"/>
          <w:spacing w:val="-3"/>
          <w:sz w:val="28"/>
          <w:szCs w:val="28"/>
        </w:rPr>
        <w:softHyphen/>
      </w:r>
      <w:r w:rsidRPr="00FD5F73">
        <w:rPr>
          <w:color w:val="000000"/>
          <w:spacing w:val="-1"/>
          <w:sz w:val="28"/>
          <w:szCs w:val="28"/>
        </w:rPr>
        <w:t xml:space="preserve">кие устраиваются из низких растений на одном уровне с поверхностью земли, мощением или даже несколько </w:t>
      </w:r>
      <w:r w:rsidRPr="00FD5F73">
        <w:rPr>
          <w:color w:val="000000"/>
          <w:spacing w:val="-3"/>
          <w:sz w:val="28"/>
          <w:szCs w:val="28"/>
        </w:rPr>
        <w:t>заглубляются относительно них. Объемность клумб до</w:t>
      </w:r>
      <w:r w:rsidRPr="00FD5F73">
        <w:rPr>
          <w:color w:val="000000"/>
          <w:spacing w:val="-3"/>
          <w:sz w:val="28"/>
          <w:szCs w:val="28"/>
        </w:rPr>
        <w:softHyphen/>
      </w:r>
      <w:r w:rsidRPr="00FD5F73">
        <w:rPr>
          <w:color w:val="000000"/>
          <w:spacing w:val="-5"/>
          <w:sz w:val="28"/>
          <w:szCs w:val="28"/>
        </w:rPr>
        <w:t>стигается насыпкой грунта и применением растений раз</w:t>
      </w:r>
      <w:r w:rsidRPr="00FD5F73">
        <w:rPr>
          <w:color w:val="000000"/>
          <w:spacing w:val="-5"/>
          <w:sz w:val="28"/>
          <w:szCs w:val="28"/>
        </w:rPr>
        <w:softHyphen/>
      </w:r>
      <w:r w:rsidRPr="00FD5F73">
        <w:rPr>
          <w:color w:val="000000"/>
          <w:spacing w:val="-7"/>
          <w:sz w:val="28"/>
          <w:szCs w:val="28"/>
        </w:rPr>
        <w:t>личной величины, которые повышаются от внешнего кон</w:t>
      </w:r>
      <w:r w:rsidRPr="00FD5F73">
        <w:rPr>
          <w:color w:val="000000"/>
          <w:spacing w:val="-7"/>
          <w:sz w:val="28"/>
          <w:szCs w:val="28"/>
        </w:rPr>
        <w:softHyphen/>
      </w:r>
      <w:r w:rsidRPr="00FD5F73">
        <w:rPr>
          <w:color w:val="000000"/>
          <w:spacing w:val="-2"/>
          <w:sz w:val="28"/>
          <w:szCs w:val="28"/>
        </w:rPr>
        <w:t xml:space="preserve">тура клумбы к ее центру. Иногда в клумбах в качестве композиционного </w:t>
      </w:r>
      <w:r w:rsidRPr="00FD5F73">
        <w:rPr>
          <w:color w:val="000000"/>
          <w:spacing w:val="-2"/>
          <w:sz w:val="28"/>
          <w:szCs w:val="28"/>
        </w:rPr>
        <w:lastRenderedPageBreak/>
        <w:t xml:space="preserve">акцента используются декоративные </w:t>
      </w:r>
      <w:r w:rsidRPr="00FD5F73">
        <w:rPr>
          <w:color w:val="000000"/>
          <w:spacing w:val="-1"/>
          <w:sz w:val="28"/>
          <w:szCs w:val="28"/>
        </w:rPr>
        <w:t xml:space="preserve">вазы с растениями. Клумбы подразделяются также на </w:t>
      </w:r>
      <w:r w:rsidRPr="00FD5F73">
        <w:rPr>
          <w:color w:val="000000"/>
          <w:spacing w:val="-3"/>
          <w:sz w:val="28"/>
          <w:szCs w:val="28"/>
        </w:rPr>
        <w:t>простые и сложные в зависимости от ассортимента цве</w:t>
      </w:r>
      <w:r w:rsidRPr="00FD5F73">
        <w:rPr>
          <w:color w:val="000000"/>
          <w:spacing w:val="-3"/>
          <w:sz w:val="28"/>
          <w:szCs w:val="28"/>
        </w:rPr>
        <w:softHyphen/>
      </w:r>
      <w:r w:rsidRPr="00FD5F73">
        <w:rPr>
          <w:color w:val="000000"/>
          <w:spacing w:val="-2"/>
          <w:sz w:val="28"/>
          <w:szCs w:val="28"/>
        </w:rPr>
        <w:t>тов и характера рисунка. В настоящее время клумбы создаются реже, в основном при благоустройстве тер</w:t>
      </w:r>
      <w:r w:rsidRPr="00FD5F73">
        <w:rPr>
          <w:color w:val="000000"/>
          <w:spacing w:val="-2"/>
          <w:sz w:val="28"/>
          <w:szCs w:val="28"/>
        </w:rPr>
        <w:softHyphen/>
      </w:r>
      <w:r w:rsidRPr="00FD5F73">
        <w:rPr>
          <w:color w:val="000000"/>
          <w:spacing w:val="-1"/>
          <w:sz w:val="28"/>
          <w:szCs w:val="28"/>
        </w:rPr>
        <w:t>риторий исторических ансамблей, старинных парков.</w:t>
      </w:r>
    </w:p>
    <w:p w:rsidR="00FD5F73" w:rsidRPr="00FD5F73" w:rsidRDefault="00FD5F73" w:rsidP="00FD5F73">
      <w:pPr>
        <w:shd w:val="clear" w:color="auto" w:fill="FFFFFF"/>
        <w:ind w:right="115" w:firstLine="709"/>
        <w:jc w:val="both"/>
        <w:rPr>
          <w:color w:val="000000"/>
          <w:spacing w:val="-1"/>
          <w:sz w:val="28"/>
          <w:szCs w:val="28"/>
        </w:rPr>
      </w:pPr>
      <w:r w:rsidRPr="00FD5F73">
        <w:rPr>
          <w:i/>
          <w:iCs/>
          <w:color w:val="000000"/>
          <w:sz w:val="28"/>
          <w:szCs w:val="28"/>
        </w:rPr>
        <w:t xml:space="preserve">Рабатка </w:t>
      </w:r>
      <w:r w:rsidRPr="00FD5F73">
        <w:rPr>
          <w:color w:val="000000"/>
          <w:sz w:val="28"/>
          <w:szCs w:val="28"/>
        </w:rPr>
        <w:t xml:space="preserve">- неширокая полоса цветочных растений вдоль аллеи, дорожки, тротуара или проезжей части </w:t>
      </w:r>
      <w:r w:rsidRPr="00FD5F73">
        <w:rPr>
          <w:color w:val="000000"/>
          <w:spacing w:val="-1"/>
          <w:sz w:val="28"/>
          <w:szCs w:val="28"/>
        </w:rPr>
        <w:t xml:space="preserve">дороги. Обычная ширина рабаток 50 - </w:t>
      </w:r>
      <w:smartTag w:uri="urn:schemas-microsoft-com:office:smarttags" w:element="metricconverter">
        <w:smartTagPr>
          <w:attr w:name="ProductID" w:val="150 см"/>
        </w:smartTagPr>
        <w:r w:rsidRPr="00FD5F73">
          <w:rPr>
            <w:color w:val="000000"/>
            <w:spacing w:val="-1"/>
            <w:sz w:val="28"/>
            <w:szCs w:val="28"/>
          </w:rPr>
          <w:t>150 см</w:t>
        </w:r>
      </w:smartTag>
      <w:r w:rsidRPr="00FD5F73">
        <w:rPr>
          <w:color w:val="000000"/>
          <w:spacing w:val="-1"/>
          <w:sz w:val="28"/>
          <w:szCs w:val="28"/>
        </w:rPr>
        <w:t>. При значительной протяженности в рабатках делаются разрывы.</w:t>
      </w:r>
    </w:p>
    <w:p w:rsidR="00FD5F73" w:rsidRPr="00FD5F73" w:rsidRDefault="00FD5F73" w:rsidP="00FD5F73">
      <w:pPr>
        <w:shd w:val="clear" w:color="auto" w:fill="FFFFFF"/>
        <w:ind w:right="115" w:firstLine="709"/>
        <w:jc w:val="both"/>
        <w:rPr>
          <w:color w:val="000000"/>
          <w:spacing w:val="3"/>
          <w:sz w:val="28"/>
          <w:szCs w:val="28"/>
        </w:rPr>
      </w:pPr>
      <w:r w:rsidRPr="00FD5F73">
        <w:rPr>
          <w:i/>
          <w:iCs/>
          <w:color w:val="000000"/>
          <w:spacing w:val="-1"/>
          <w:sz w:val="28"/>
          <w:szCs w:val="28"/>
        </w:rPr>
        <w:t xml:space="preserve">Розарий </w:t>
      </w:r>
      <w:r w:rsidRPr="00FD5F73">
        <w:rPr>
          <w:color w:val="000000"/>
          <w:spacing w:val="-1"/>
          <w:sz w:val="28"/>
          <w:szCs w:val="28"/>
        </w:rPr>
        <w:t>- один из видов тематических, или моно</w:t>
      </w:r>
      <w:r w:rsidRPr="00FD5F73">
        <w:rPr>
          <w:color w:val="000000"/>
          <w:spacing w:val="-1"/>
          <w:sz w:val="28"/>
          <w:szCs w:val="28"/>
        </w:rPr>
        <w:softHyphen/>
      </w:r>
      <w:r w:rsidRPr="00FD5F73">
        <w:rPr>
          <w:color w:val="000000"/>
          <w:spacing w:val="-2"/>
          <w:sz w:val="28"/>
          <w:szCs w:val="28"/>
        </w:rPr>
        <w:t>садов (их названия происходят от вида цветочных рас</w:t>
      </w:r>
      <w:r w:rsidRPr="00FD5F73">
        <w:rPr>
          <w:color w:val="000000"/>
          <w:spacing w:val="-2"/>
          <w:sz w:val="28"/>
          <w:szCs w:val="28"/>
        </w:rPr>
        <w:softHyphen/>
      </w:r>
      <w:r w:rsidRPr="00FD5F73">
        <w:rPr>
          <w:color w:val="000000"/>
          <w:spacing w:val="-1"/>
          <w:sz w:val="28"/>
          <w:szCs w:val="28"/>
        </w:rPr>
        <w:t>тений или красиво цветущих кустарников - розарий, георгинарий, сиренгарий и т.д.). В розариях часто ис</w:t>
      </w:r>
      <w:r w:rsidRPr="00FD5F73">
        <w:rPr>
          <w:color w:val="000000"/>
          <w:spacing w:val="-1"/>
          <w:sz w:val="28"/>
          <w:szCs w:val="28"/>
        </w:rPr>
        <w:softHyphen/>
      </w:r>
      <w:r w:rsidRPr="00FD5F73">
        <w:rPr>
          <w:color w:val="000000"/>
          <w:spacing w:val="-2"/>
          <w:sz w:val="28"/>
          <w:szCs w:val="28"/>
        </w:rPr>
        <w:t xml:space="preserve">пользуют естественный камень в виде плит дорожек, </w:t>
      </w:r>
      <w:r w:rsidRPr="00FD5F73">
        <w:rPr>
          <w:color w:val="000000"/>
          <w:spacing w:val="1"/>
          <w:sz w:val="28"/>
          <w:szCs w:val="28"/>
        </w:rPr>
        <w:t>которыми разделяют участок на квадраты для удоб</w:t>
      </w:r>
      <w:r w:rsidRPr="00FD5F73">
        <w:rPr>
          <w:color w:val="000000"/>
          <w:spacing w:val="1"/>
          <w:sz w:val="28"/>
          <w:szCs w:val="28"/>
        </w:rPr>
        <w:softHyphen/>
      </w:r>
      <w:r w:rsidRPr="00FD5F73">
        <w:rPr>
          <w:color w:val="000000"/>
          <w:spacing w:val="-2"/>
          <w:sz w:val="28"/>
          <w:szCs w:val="28"/>
        </w:rPr>
        <w:t>ства ухода и осмотра. Отдельные участки в крупных композициях разделяют также невысокими подпорны</w:t>
      </w:r>
      <w:r w:rsidRPr="00FD5F73">
        <w:rPr>
          <w:color w:val="000000"/>
          <w:spacing w:val="-2"/>
          <w:sz w:val="28"/>
          <w:szCs w:val="28"/>
        </w:rPr>
        <w:softHyphen/>
      </w:r>
      <w:r w:rsidRPr="00FD5F73">
        <w:rPr>
          <w:color w:val="000000"/>
          <w:spacing w:val="3"/>
          <w:sz w:val="28"/>
          <w:szCs w:val="28"/>
        </w:rPr>
        <w:t>ми стенками (рис. 2.30 на цветной вкладке).</w:t>
      </w:r>
    </w:p>
    <w:p w:rsidR="00FD5F73" w:rsidRPr="00FD5F73" w:rsidRDefault="00FD5F73" w:rsidP="00FD5F73">
      <w:pPr>
        <w:shd w:val="clear" w:color="auto" w:fill="FFFFFF"/>
        <w:ind w:right="58" w:firstLine="709"/>
        <w:jc w:val="both"/>
        <w:rPr>
          <w:color w:val="000000"/>
          <w:spacing w:val="-2"/>
          <w:sz w:val="28"/>
          <w:szCs w:val="28"/>
        </w:rPr>
      </w:pPr>
      <w:r w:rsidRPr="00FD5F73">
        <w:rPr>
          <w:i/>
          <w:iCs/>
          <w:color w:val="000000"/>
          <w:sz w:val="28"/>
          <w:szCs w:val="28"/>
        </w:rPr>
        <w:t xml:space="preserve">Модульный цветник </w:t>
      </w:r>
      <w:r w:rsidRPr="00FD5F73">
        <w:rPr>
          <w:color w:val="000000"/>
          <w:sz w:val="28"/>
          <w:szCs w:val="28"/>
        </w:rPr>
        <w:t>- цветник, в основу компози</w:t>
      </w:r>
      <w:r w:rsidRPr="00FD5F73">
        <w:rPr>
          <w:color w:val="000000"/>
          <w:sz w:val="28"/>
          <w:szCs w:val="28"/>
        </w:rPr>
        <w:softHyphen/>
      </w:r>
      <w:r w:rsidRPr="00FD5F73">
        <w:rPr>
          <w:color w:val="000000"/>
          <w:spacing w:val="-2"/>
          <w:sz w:val="28"/>
          <w:szCs w:val="28"/>
        </w:rPr>
        <w:t>ции которого положен тот или иной повторяющийся геометрический элемент.</w:t>
      </w:r>
    </w:p>
    <w:p w:rsidR="00FD5F73" w:rsidRPr="00FD5F73" w:rsidRDefault="00FD5F73" w:rsidP="00FD5F73">
      <w:pPr>
        <w:shd w:val="clear" w:color="auto" w:fill="FFFFFF"/>
        <w:spacing w:before="5"/>
        <w:ind w:right="62" w:firstLine="709"/>
        <w:jc w:val="both"/>
        <w:rPr>
          <w:color w:val="000000"/>
          <w:sz w:val="28"/>
          <w:szCs w:val="28"/>
        </w:rPr>
      </w:pPr>
      <w:r w:rsidRPr="00FD5F73">
        <w:rPr>
          <w:i/>
          <w:iCs/>
          <w:color w:val="000000"/>
          <w:sz w:val="28"/>
          <w:szCs w:val="28"/>
        </w:rPr>
        <w:t xml:space="preserve">Партер </w:t>
      </w:r>
      <w:r w:rsidRPr="00FD5F73">
        <w:rPr>
          <w:color w:val="000000"/>
          <w:sz w:val="28"/>
          <w:szCs w:val="28"/>
        </w:rPr>
        <w:t>- декоративная композиция на горизон</w:t>
      </w:r>
      <w:r w:rsidRPr="00FD5F73">
        <w:rPr>
          <w:color w:val="000000"/>
          <w:sz w:val="28"/>
          <w:szCs w:val="28"/>
        </w:rPr>
        <w:softHyphen/>
      </w:r>
      <w:r w:rsidRPr="00FD5F73">
        <w:rPr>
          <w:color w:val="000000"/>
          <w:spacing w:val="-2"/>
          <w:sz w:val="28"/>
          <w:szCs w:val="28"/>
        </w:rPr>
        <w:t>тальной плоскости с минимальным применением вы</w:t>
      </w:r>
      <w:r w:rsidRPr="00FD5F73">
        <w:rPr>
          <w:color w:val="000000"/>
          <w:spacing w:val="-2"/>
          <w:sz w:val="28"/>
          <w:szCs w:val="28"/>
        </w:rPr>
        <w:softHyphen/>
      </w:r>
      <w:r w:rsidRPr="00FD5F73">
        <w:rPr>
          <w:color w:val="000000"/>
          <w:sz w:val="28"/>
          <w:szCs w:val="28"/>
        </w:rPr>
        <w:t>сотных элементов (кустарники, скульптура).</w:t>
      </w:r>
    </w:p>
    <w:p w:rsidR="00FD5F73" w:rsidRPr="00FD5F73" w:rsidRDefault="00FD5F73" w:rsidP="00FD5F73">
      <w:pPr>
        <w:shd w:val="clear" w:color="auto" w:fill="FFFFFF"/>
        <w:ind w:right="48" w:firstLine="709"/>
        <w:jc w:val="both"/>
        <w:rPr>
          <w:b/>
          <w:sz w:val="28"/>
          <w:szCs w:val="28"/>
        </w:rPr>
      </w:pPr>
    </w:p>
    <w:p w:rsidR="00FD5F73" w:rsidRDefault="00FD5F73" w:rsidP="00FD5F73">
      <w:pPr>
        <w:shd w:val="clear" w:color="auto" w:fill="FFFFFF"/>
        <w:ind w:right="48" w:firstLine="709"/>
        <w:jc w:val="center"/>
        <w:rPr>
          <w:b/>
          <w:bCs/>
          <w:sz w:val="28"/>
          <w:szCs w:val="28"/>
        </w:rPr>
      </w:pPr>
    </w:p>
    <w:p w:rsidR="00FD5F73" w:rsidRPr="00FD5F73" w:rsidRDefault="00FD5F73" w:rsidP="00FD5F73">
      <w:pPr>
        <w:shd w:val="clear" w:color="auto" w:fill="FFFFFF"/>
        <w:ind w:right="48" w:firstLine="709"/>
        <w:jc w:val="center"/>
        <w:rPr>
          <w:b/>
          <w:bCs/>
          <w:sz w:val="28"/>
          <w:szCs w:val="28"/>
        </w:rPr>
      </w:pPr>
      <w:r w:rsidRPr="00FD5F73">
        <w:rPr>
          <w:b/>
          <w:bCs/>
          <w:sz w:val="28"/>
          <w:szCs w:val="28"/>
        </w:rPr>
        <w:t>ЛЕКЦИЯ № 3</w:t>
      </w:r>
    </w:p>
    <w:p w:rsidR="00FD5F73" w:rsidRPr="00FD5F73" w:rsidRDefault="00FD5F73" w:rsidP="00FD5F73">
      <w:pPr>
        <w:shd w:val="clear" w:color="auto" w:fill="FFFFFF"/>
        <w:ind w:right="48" w:firstLine="709"/>
        <w:jc w:val="center"/>
        <w:rPr>
          <w:b/>
          <w:bCs/>
          <w:sz w:val="28"/>
          <w:szCs w:val="28"/>
        </w:rPr>
      </w:pPr>
    </w:p>
    <w:p w:rsidR="00FD5F73" w:rsidRPr="00FD5F73" w:rsidRDefault="00FD5F73" w:rsidP="00FD5F73">
      <w:pPr>
        <w:shd w:val="clear" w:color="auto" w:fill="FFFFFF"/>
        <w:ind w:right="48" w:firstLine="709"/>
        <w:jc w:val="center"/>
        <w:rPr>
          <w:b/>
          <w:sz w:val="28"/>
          <w:szCs w:val="28"/>
        </w:rPr>
      </w:pPr>
      <w:r w:rsidRPr="00FD5F73">
        <w:rPr>
          <w:b/>
          <w:sz w:val="28"/>
          <w:szCs w:val="28"/>
        </w:rPr>
        <w:t>ЭЛЕМЕНТЫ ОФОРМЛЕНИЯ ДИЗАЙНЕРСКОГО ПРОЕКТА ЛАНДШАФТА</w:t>
      </w:r>
    </w:p>
    <w:p w:rsidR="00FD5F73" w:rsidRPr="00FD5F73" w:rsidRDefault="00FD5F73" w:rsidP="00FD5F73">
      <w:pPr>
        <w:ind w:firstLine="709"/>
        <w:jc w:val="both"/>
        <w:rPr>
          <w:b/>
          <w:sz w:val="28"/>
          <w:szCs w:val="28"/>
        </w:rPr>
      </w:pPr>
    </w:p>
    <w:p w:rsidR="00FD5F73" w:rsidRPr="00FD5F73" w:rsidRDefault="00FD5F73" w:rsidP="00FD5F73">
      <w:pPr>
        <w:numPr>
          <w:ilvl w:val="0"/>
          <w:numId w:val="6"/>
        </w:numPr>
        <w:tabs>
          <w:tab w:val="left" w:pos="1069"/>
        </w:tabs>
        <w:jc w:val="both"/>
        <w:rPr>
          <w:sz w:val="28"/>
          <w:szCs w:val="28"/>
        </w:rPr>
      </w:pPr>
      <w:r w:rsidRPr="00FD5F73">
        <w:rPr>
          <w:sz w:val="28"/>
          <w:szCs w:val="28"/>
        </w:rPr>
        <w:t>Строительные (архитектурные) элементы оформления.</w:t>
      </w:r>
    </w:p>
    <w:p w:rsidR="00FD5F73" w:rsidRPr="00FD5F73" w:rsidRDefault="00FD5F73" w:rsidP="00FD5F73">
      <w:pPr>
        <w:numPr>
          <w:ilvl w:val="0"/>
          <w:numId w:val="6"/>
        </w:numPr>
        <w:tabs>
          <w:tab w:val="left" w:pos="1069"/>
        </w:tabs>
        <w:jc w:val="both"/>
        <w:rPr>
          <w:sz w:val="28"/>
          <w:szCs w:val="28"/>
        </w:rPr>
      </w:pPr>
      <w:r w:rsidRPr="00FD5F73">
        <w:rPr>
          <w:sz w:val="28"/>
          <w:szCs w:val="28"/>
        </w:rPr>
        <w:t>Сменяемые элементы оформления.</w:t>
      </w:r>
    </w:p>
    <w:p w:rsidR="00FD5F73" w:rsidRPr="00FD5F73" w:rsidRDefault="00FD5F73" w:rsidP="00FD5F73">
      <w:pPr>
        <w:numPr>
          <w:ilvl w:val="0"/>
          <w:numId w:val="6"/>
        </w:numPr>
        <w:tabs>
          <w:tab w:val="left" w:pos="1069"/>
        </w:tabs>
        <w:jc w:val="both"/>
        <w:rPr>
          <w:sz w:val="28"/>
          <w:szCs w:val="28"/>
        </w:rPr>
      </w:pPr>
      <w:r w:rsidRPr="00FD5F73">
        <w:rPr>
          <w:sz w:val="28"/>
          <w:szCs w:val="28"/>
        </w:rPr>
        <w:t>Элементы освещения.</w:t>
      </w:r>
    </w:p>
    <w:p w:rsidR="00FD5F73" w:rsidRPr="00FD5F73" w:rsidRDefault="00FD5F73" w:rsidP="00FD5F73">
      <w:pPr>
        <w:ind w:firstLine="709"/>
        <w:jc w:val="both"/>
        <w:rPr>
          <w:sz w:val="28"/>
          <w:szCs w:val="28"/>
        </w:rPr>
      </w:pPr>
    </w:p>
    <w:p w:rsidR="00FD5F73" w:rsidRPr="00FD5F73" w:rsidRDefault="00FD5F73" w:rsidP="00FD5F73">
      <w:pPr>
        <w:tabs>
          <w:tab w:val="left" w:pos="0"/>
          <w:tab w:val="right" w:pos="7651"/>
        </w:tabs>
        <w:ind w:firstLine="709"/>
        <w:jc w:val="both"/>
        <w:rPr>
          <w:b/>
          <w:bCs/>
          <w:sz w:val="28"/>
          <w:szCs w:val="28"/>
        </w:rPr>
      </w:pPr>
      <w:r w:rsidRPr="00FD5F73">
        <w:rPr>
          <w:b/>
          <w:bCs/>
          <w:sz w:val="28"/>
          <w:szCs w:val="28"/>
        </w:rPr>
        <w:t>1  Строительные (архитектурные) элементы оформления</w:t>
      </w:r>
    </w:p>
    <w:p w:rsidR="00FD5F73" w:rsidRPr="00FD5F73" w:rsidRDefault="00FD5F73" w:rsidP="00FD5F73">
      <w:pPr>
        <w:tabs>
          <w:tab w:val="left" w:pos="0"/>
          <w:tab w:val="right" w:pos="7651"/>
        </w:tabs>
        <w:ind w:firstLine="709"/>
        <w:jc w:val="both"/>
        <w:rPr>
          <w:sz w:val="28"/>
          <w:szCs w:val="28"/>
        </w:rPr>
      </w:pPr>
      <w:r w:rsidRPr="00FD5F73">
        <w:rPr>
          <w:sz w:val="28"/>
          <w:szCs w:val="28"/>
        </w:rPr>
        <w:t>Независимо от того, обустроена территория, или только предстоит этим заняться, все действия должны быть подчинены оформительским замыслам. При этом на первом месте стоит не последовательность действий, а насколько соблюдены при разбивке территории основные правила и ар</w:t>
      </w:r>
      <w:r w:rsidRPr="00FD5F73">
        <w:rPr>
          <w:spacing w:val="11"/>
          <w:sz w:val="28"/>
          <w:szCs w:val="28"/>
        </w:rPr>
        <w:t>хитектура. Ландшафтная ар</w:t>
      </w:r>
      <w:r w:rsidRPr="00FD5F73">
        <w:rPr>
          <w:spacing w:val="-1"/>
          <w:sz w:val="28"/>
          <w:szCs w:val="28"/>
        </w:rPr>
        <w:t>хитектура предполагает рациональное использование земель</w:t>
      </w:r>
      <w:r w:rsidRPr="00FD5F73">
        <w:rPr>
          <w:spacing w:val="13"/>
          <w:sz w:val="28"/>
          <w:szCs w:val="28"/>
        </w:rPr>
        <w:t xml:space="preserve">ного участка и организацию </w:t>
      </w:r>
      <w:r w:rsidRPr="00FD5F73">
        <w:rPr>
          <w:spacing w:val="2"/>
          <w:sz w:val="28"/>
          <w:szCs w:val="28"/>
        </w:rPr>
        <w:t>посадок на нем, а также созда</w:t>
      </w:r>
      <w:r w:rsidRPr="00FD5F73">
        <w:rPr>
          <w:spacing w:val="3"/>
          <w:sz w:val="28"/>
          <w:szCs w:val="28"/>
        </w:rPr>
        <w:t xml:space="preserve">ние интересных композиций и </w:t>
      </w:r>
      <w:r w:rsidRPr="00FD5F73">
        <w:rPr>
          <w:spacing w:val="-4"/>
          <w:sz w:val="28"/>
          <w:szCs w:val="28"/>
        </w:rPr>
        <w:t xml:space="preserve">оригинальных колористических </w:t>
      </w:r>
      <w:r w:rsidRPr="00FD5F73">
        <w:rPr>
          <w:spacing w:val="4"/>
          <w:sz w:val="28"/>
          <w:szCs w:val="28"/>
        </w:rPr>
        <w:t>решений, грамотное размеще</w:t>
      </w:r>
      <w:r w:rsidRPr="00FD5F73">
        <w:rPr>
          <w:spacing w:val="1"/>
          <w:sz w:val="28"/>
          <w:szCs w:val="28"/>
        </w:rPr>
        <w:t>ние дорожек, устройство рока</w:t>
      </w:r>
      <w:r w:rsidRPr="00FD5F73">
        <w:rPr>
          <w:spacing w:val="5"/>
          <w:sz w:val="28"/>
          <w:szCs w:val="28"/>
        </w:rPr>
        <w:t xml:space="preserve">рия, газона, водоема и многое </w:t>
      </w:r>
      <w:r w:rsidRPr="00FD5F73">
        <w:rPr>
          <w:spacing w:val="-1"/>
          <w:sz w:val="28"/>
          <w:szCs w:val="28"/>
        </w:rPr>
        <w:t>другое. Кроме того, сад по сти</w:t>
      </w:r>
      <w:r w:rsidRPr="00FD5F73">
        <w:rPr>
          <w:spacing w:val="-8"/>
          <w:sz w:val="28"/>
          <w:szCs w:val="28"/>
        </w:rPr>
        <w:t xml:space="preserve">лю должен соответствовать дому </w:t>
      </w:r>
      <w:r w:rsidRPr="00FD5F73">
        <w:rPr>
          <w:spacing w:val="-1"/>
          <w:sz w:val="28"/>
          <w:szCs w:val="28"/>
        </w:rPr>
        <w:t>и его непосредственному окру</w:t>
      </w:r>
      <w:r w:rsidRPr="00FD5F73">
        <w:rPr>
          <w:spacing w:val="6"/>
          <w:sz w:val="28"/>
          <w:szCs w:val="28"/>
        </w:rPr>
        <w:t>жению. В первую очередь, он</w:t>
      </w:r>
      <w:r w:rsidRPr="00FD5F73">
        <w:rPr>
          <w:sz w:val="28"/>
          <w:szCs w:val="28"/>
        </w:rPr>
        <w:t xml:space="preserve"> </w:t>
      </w:r>
      <w:r w:rsidRPr="00FD5F73">
        <w:rPr>
          <w:spacing w:val="2"/>
          <w:sz w:val="28"/>
          <w:szCs w:val="28"/>
        </w:rPr>
        <w:t>должен отличаться своими по</w:t>
      </w:r>
      <w:r w:rsidRPr="00FD5F73">
        <w:rPr>
          <w:spacing w:val="-2"/>
          <w:sz w:val="28"/>
          <w:szCs w:val="28"/>
        </w:rPr>
        <w:t>верхностными особенностями.</w:t>
      </w:r>
      <w:r w:rsidRPr="00FD5F73">
        <w:rPr>
          <w:sz w:val="28"/>
          <w:szCs w:val="28"/>
        </w:rPr>
        <w:tab/>
      </w:r>
    </w:p>
    <w:p w:rsidR="00FD5F73" w:rsidRPr="00FD5F73" w:rsidRDefault="00FD5F73" w:rsidP="00FD5F73">
      <w:pPr>
        <w:tabs>
          <w:tab w:val="right" w:pos="7651"/>
        </w:tabs>
        <w:ind w:firstLine="709"/>
        <w:jc w:val="both"/>
        <w:rPr>
          <w:spacing w:val="3"/>
          <w:sz w:val="28"/>
          <w:szCs w:val="28"/>
        </w:rPr>
      </w:pPr>
      <w:r w:rsidRPr="00FD5F73">
        <w:rPr>
          <w:spacing w:val="11"/>
          <w:sz w:val="28"/>
          <w:szCs w:val="28"/>
        </w:rPr>
        <w:t>Принципиальный характер</w:t>
      </w:r>
      <w:r w:rsidRPr="00FD5F73">
        <w:rPr>
          <w:sz w:val="28"/>
          <w:szCs w:val="28"/>
        </w:rPr>
        <w:t xml:space="preserve"> </w:t>
      </w:r>
      <w:r w:rsidRPr="00FD5F73">
        <w:rPr>
          <w:spacing w:val="-3"/>
          <w:sz w:val="28"/>
          <w:szCs w:val="28"/>
        </w:rPr>
        <w:t>саду придают элементы оформ</w:t>
      </w:r>
      <w:r w:rsidRPr="00FD5F73">
        <w:rPr>
          <w:spacing w:val="9"/>
          <w:sz w:val="28"/>
          <w:szCs w:val="28"/>
        </w:rPr>
        <w:t xml:space="preserve">ления. Выделяют 2 основные </w:t>
      </w:r>
      <w:r w:rsidRPr="00FD5F73">
        <w:rPr>
          <w:spacing w:val="18"/>
          <w:sz w:val="28"/>
          <w:szCs w:val="28"/>
        </w:rPr>
        <w:t xml:space="preserve">группы таких элементов - </w:t>
      </w:r>
      <w:r w:rsidRPr="00FD5F73">
        <w:rPr>
          <w:spacing w:val="3"/>
          <w:sz w:val="28"/>
          <w:szCs w:val="28"/>
        </w:rPr>
        <w:t>строительные и сменяемые.</w:t>
      </w:r>
    </w:p>
    <w:p w:rsidR="00FD5F73" w:rsidRPr="00FD5F73" w:rsidRDefault="00FD5F73" w:rsidP="00FD5F73">
      <w:pPr>
        <w:tabs>
          <w:tab w:val="right" w:pos="7651"/>
        </w:tabs>
        <w:ind w:firstLine="709"/>
        <w:jc w:val="both"/>
        <w:rPr>
          <w:spacing w:val="1"/>
          <w:sz w:val="28"/>
          <w:szCs w:val="28"/>
        </w:rPr>
      </w:pPr>
      <w:proofErr w:type="gramStart"/>
      <w:r w:rsidRPr="00FD5F73">
        <w:rPr>
          <w:i/>
          <w:spacing w:val="5"/>
          <w:sz w:val="28"/>
          <w:szCs w:val="28"/>
        </w:rPr>
        <w:lastRenderedPageBreak/>
        <w:t>Строительные (архитектур</w:t>
      </w:r>
      <w:r w:rsidRPr="00FD5F73">
        <w:rPr>
          <w:i/>
          <w:spacing w:val="-2"/>
          <w:sz w:val="28"/>
          <w:szCs w:val="28"/>
        </w:rPr>
        <w:t>ные) элементы —</w:t>
      </w:r>
      <w:r w:rsidRPr="00FD5F73">
        <w:rPr>
          <w:spacing w:val="-2"/>
          <w:sz w:val="28"/>
          <w:szCs w:val="28"/>
        </w:rPr>
        <w:t xml:space="preserve"> это изгородь,</w:t>
      </w:r>
      <w:r w:rsidRPr="00FD5F73">
        <w:rPr>
          <w:sz w:val="28"/>
          <w:szCs w:val="28"/>
        </w:rPr>
        <w:t xml:space="preserve"> </w:t>
      </w:r>
      <w:r w:rsidRPr="00FD5F73">
        <w:rPr>
          <w:spacing w:val="7"/>
          <w:sz w:val="28"/>
          <w:szCs w:val="28"/>
        </w:rPr>
        <w:t>дорожки, лестницы, террасы,</w:t>
      </w:r>
      <w:r w:rsidRPr="00FD5F73">
        <w:rPr>
          <w:sz w:val="28"/>
          <w:szCs w:val="28"/>
        </w:rPr>
        <w:t xml:space="preserve"> </w:t>
      </w:r>
      <w:r w:rsidRPr="00FD5F73">
        <w:rPr>
          <w:spacing w:val="1"/>
          <w:sz w:val="28"/>
          <w:szCs w:val="28"/>
        </w:rPr>
        <w:t>пруды и павильоны.</w:t>
      </w:r>
      <w:proofErr w:type="gramEnd"/>
    </w:p>
    <w:p w:rsidR="00FD5F73" w:rsidRPr="00FD5F73" w:rsidRDefault="00FD5F73" w:rsidP="00FD5F73">
      <w:pPr>
        <w:tabs>
          <w:tab w:val="right" w:pos="7651"/>
        </w:tabs>
        <w:ind w:firstLine="709"/>
        <w:jc w:val="both"/>
        <w:rPr>
          <w:sz w:val="28"/>
          <w:szCs w:val="28"/>
        </w:rPr>
      </w:pPr>
      <w:r w:rsidRPr="00FD5F73">
        <w:rPr>
          <w:spacing w:val="-4"/>
          <w:sz w:val="28"/>
          <w:szCs w:val="28"/>
        </w:rPr>
        <w:t>Они требуют больших трудо</w:t>
      </w:r>
      <w:r w:rsidRPr="00FD5F73">
        <w:rPr>
          <w:sz w:val="28"/>
          <w:szCs w:val="28"/>
        </w:rPr>
        <w:t>вых и финансовых затрат. Что бы д</w:t>
      </w:r>
      <w:r w:rsidRPr="00FD5F73">
        <w:rPr>
          <w:spacing w:val="-4"/>
          <w:sz w:val="28"/>
          <w:szCs w:val="28"/>
        </w:rPr>
        <w:t>обиться максимального эф</w:t>
      </w:r>
      <w:r w:rsidRPr="00FD5F73">
        <w:rPr>
          <w:spacing w:val="-3"/>
          <w:sz w:val="28"/>
          <w:szCs w:val="28"/>
        </w:rPr>
        <w:t>фекта при сооружении архитек</w:t>
      </w:r>
      <w:r w:rsidRPr="00FD5F73">
        <w:rPr>
          <w:spacing w:val="6"/>
          <w:sz w:val="28"/>
          <w:szCs w:val="28"/>
        </w:rPr>
        <w:t>турных элементов и избежать</w:t>
      </w:r>
      <w:r w:rsidRPr="00FD5F73">
        <w:rPr>
          <w:sz w:val="28"/>
          <w:szCs w:val="28"/>
        </w:rPr>
        <w:t xml:space="preserve"> </w:t>
      </w:r>
      <w:r w:rsidRPr="00FD5F73">
        <w:rPr>
          <w:spacing w:val="3"/>
          <w:sz w:val="28"/>
          <w:szCs w:val="28"/>
        </w:rPr>
        <w:t>неприятных последствий, сле</w:t>
      </w:r>
      <w:r w:rsidRPr="00FD5F73">
        <w:rPr>
          <w:spacing w:val="7"/>
          <w:sz w:val="28"/>
          <w:szCs w:val="28"/>
        </w:rPr>
        <w:t>дует придерживаться опреде</w:t>
      </w:r>
      <w:r w:rsidRPr="00FD5F73">
        <w:rPr>
          <w:spacing w:val="1"/>
          <w:sz w:val="28"/>
          <w:szCs w:val="28"/>
        </w:rPr>
        <w:t>ленных правил.</w:t>
      </w:r>
      <w:r w:rsidRPr="00FD5F73">
        <w:rPr>
          <w:sz w:val="28"/>
          <w:szCs w:val="28"/>
        </w:rPr>
        <w:tab/>
      </w:r>
    </w:p>
    <w:p w:rsidR="00FD5F73" w:rsidRPr="00FD5F73" w:rsidRDefault="00FD5F73" w:rsidP="00FD5F73">
      <w:pPr>
        <w:tabs>
          <w:tab w:val="right" w:pos="7651"/>
        </w:tabs>
        <w:ind w:firstLine="709"/>
        <w:jc w:val="both"/>
        <w:rPr>
          <w:spacing w:val="2"/>
          <w:sz w:val="28"/>
          <w:szCs w:val="28"/>
        </w:rPr>
      </w:pPr>
      <w:r w:rsidRPr="00FD5F73">
        <w:rPr>
          <w:spacing w:val="1"/>
          <w:sz w:val="28"/>
          <w:szCs w:val="28"/>
        </w:rPr>
        <w:t>Необходимо изначально вы</w:t>
      </w:r>
      <w:r w:rsidRPr="00FD5F73">
        <w:rPr>
          <w:spacing w:val="-10"/>
          <w:sz w:val="28"/>
          <w:szCs w:val="28"/>
        </w:rPr>
        <w:t>брать правильное место для стро</w:t>
      </w:r>
      <w:r w:rsidRPr="00FD5F73">
        <w:rPr>
          <w:spacing w:val="2"/>
          <w:sz w:val="28"/>
          <w:szCs w:val="28"/>
        </w:rPr>
        <w:t xml:space="preserve">ительства. При этом  важно не только визуально-эстетическое восприятие объекта, но и его функциональность. Местоположение должно быть удобным, а строение - не вызывать ощущение громоздкости и не мешать уже существующим (или будущим) посадкам. Не менее важно подобрать </w:t>
      </w:r>
      <w:proofErr w:type="gramStart"/>
      <w:r w:rsidRPr="00FD5F73">
        <w:rPr>
          <w:spacing w:val="2"/>
          <w:sz w:val="28"/>
          <w:szCs w:val="28"/>
        </w:rPr>
        <w:t>нужные</w:t>
      </w:r>
      <w:proofErr w:type="gramEnd"/>
      <w:r w:rsidRPr="00FD5F73">
        <w:rPr>
          <w:spacing w:val="2"/>
          <w:sz w:val="28"/>
          <w:szCs w:val="28"/>
        </w:rPr>
        <w:t xml:space="preserve"> форму и стиль. При выборе соответствующего стиля сад приобретет элегантный облик, будет более интересным, и не создаст впечатление излишества или безвкусицы.</w:t>
      </w:r>
    </w:p>
    <w:p w:rsidR="00FD5F73" w:rsidRPr="00FD5F73" w:rsidRDefault="00FD5F73" w:rsidP="00FD5F73">
      <w:pPr>
        <w:tabs>
          <w:tab w:val="right" w:pos="7651"/>
        </w:tabs>
        <w:ind w:firstLine="709"/>
        <w:jc w:val="both"/>
        <w:rPr>
          <w:spacing w:val="2"/>
          <w:sz w:val="28"/>
          <w:szCs w:val="28"/>
        </w:rPr>
      </w:pPr>
      <w:r w:rsidRPr="00FD5F73">
        <w:rPr>
          <w:spacing w:val="2"/>
          <w:sz w:val="28"/>
          <w:szCs w:val="28"/>
        </w:rPr>
        <w:t>Грамотное расположение дорожек и каменных стен поможет оптически увеличить размеры или расширить границы сада.</w:t>
      </w:r>
    </w:p>
    <w:p w:rsidR="00FD5F73" w:rsidRPr="00FD5F73" w:rsidRDefault="00FD5F73" w:rsidP="00FD5F73">
      <w:pPr>
        <w:tabs>
          <w:tab w:val="right" w:pos="7651"/>
        </w:tabs>
        <w:ind w:firstLine="709"/>
        <w:jc w:val="both"/>
        <w:rPr>
          <w:spacing w:val="2"/>
          <w:sz w:val="28"/>
          <w:szCs w:val="28"/>
        </w:rPr>
      </w:pPr>
      <w:r w:rsidRPr="00FD5F73">
        <w:rPr>
          <w:spacing w:val="2"/>
          <w:sz w:val="28"/>
          <w:szCs w:val="28"/>
        </w:rPr>
        <w:t xml:space="preserve">Четко спланированное обустройство поможет сделать сад многофункциональным, интересным, не </w:t>
      </w:r>
      <w:proofErr w:type="gramStart"/>
      <w:r w:rsidRPr="00FD5F73">
        <w:rPr>
          <w:spacing w:val="2"/>
          <w:sz w:val="28"/>
          <w:szCs w:val="28"/>
        </w:rPr>
        <w:t>исключая</w:t>
      </w:r>
      <w:proofErr w:type="gramEnd"/>
      <w:r w:rsidRPr="00FD5F73">
        <w:rPr>
          <w:spacing w:val="2"/>
          <w:sz w:val="28"/>
          <w:szCs w:val="28"/>
        </w:rPr>
        <w:t xml:space="preserve"> </w:t>
      </w:r>
      <w:proofErr w:type="gramStart"/>
      <w:r w:rsidRPr="00FD5F73">
        <w:rPr>
          <w:spacing w:val="2"/>
          <w:sz w:val="28"/>
          <w:szCs w:val="28"/>
        </w:rPr>
        <w:t>при</w:t>
      </w:r>
      <w:proofErr w:type="gramEnd"/>
      <w:r w:rsidRPr="00FD5F73">
        <w:rPr>
          <w:spacing w:val="2"/>
          <w:sz w:val="28"/>
          <w:szCs w:val="28"/>
        </w:rPr>
        <w:t xml:space="preserve"> этом возможность перемен. </w:t>
      </w:r>
    </w:p>
    <w:p w:rsidR="00FD5F73" w:rsidRPr="00FD5F73" w:rsidRDefault="00FD5F73" w:rsidP="00FD5F73">
      <w:pPr>
        <w:tabs>
          <w:tab w:val="right" w:pos="7651"/>
        </w:tabs>
        <w:ind w:firstLine="709"/>
        <w:jc w:val="both"/>
        <w:rPr>
          <w:spacing w:val="2"/>
          <w:sz w:val="28"/>
          <w:szCs w:val="28"/>
        </w:rPr>
      </w:pPr>
      <w:r w:rsidRPr="00FD5F73">
        <w:rPr>
          <w:b/>
          <w:spacing w:val="2"/>
          <w:sz w:val="28"/>
          <w:szCs w:val="28"/>
        </w:rPr>
        <w:t xml:space="preserve"> </w:t>
      </w:r>
      <w:r w:rsidRPr="00FD5F73">
        <w:rPr>
          <w:i/>
          <w:spacing w:val="2"/>
          <w:sz w:val="28"/>
          <w:szCs w:val="28"/>
        </w:rPr>
        <w:t>Забор, или изгородь</w:t>
      </w:r>
      <w:r w:rsidRPr="00FD5F73">
        <w:rPr>
          <w:spacing w:val="2"/>
          <w:sz w:val="28"/>
          <w:szCs w:val="28"/>
        </w:rPr>
        <w:t xml:space="preserve">, </w:t>
      </w:r>
      <w:proofErr w:type="gramStart"/>
      <w:r w:rsidRPr="00FD5F73">
        <w:rPr>
          <w:spacing w:val="2"/>
          <w:sz w:val="28"/>
          <w:szCs w:val="28"/>
        </w:rPr>
        <w:t>призваны</w:t>
      </w:r>
      <w:proofErr w:type="gramEnd"/>
      <w:r w:rsidRPr="00FD5F73">
        <w:rPr>
          <w:spacing w:val="2"/>
          <w:sz w:val="28"/>
          <w:szCs w:val="28"/>
        </w:rPr>
        <w:t xml:space="preserve"> не только ограничить определенный земельный участок, но и  защитить его от посторонних взглядов, пыли и шума. Это может быть какой-либо архитектурно-строительный элемент или же просто оптическая преграда.</w:t>
      </w:r>
    </w:p>
    <w:p w:rsidR="00FD5F73" w:rsidRPr="00FD5F73" w:rsidRDefault="00FD5F73" w:rsidP="00FD5F73">
      <w:pPr>
        <w:tabs>
          <w:tab w:val="right" w:pos="7651"/>
        </w:tabs>
        <w:ind w:firstLine="709"/>
        <w:jc w:val="both"/>
        <w:rPr>
          <w:spacing w:val="-2"/>
          <w:sz w:val="28"/>
          <w:szCs w:val="28"/>
        </w:rPr>
      </w:pPr>
      <w:r w:rsidRPr="00FD5F73">
        <w:rPr>
          <w:spacing w:val="2"/>
          <w:sz w:val="28"/>
          <w:szCs w:val="28"/>
        </w:rPr>
        <w:t>Важно правильно выбрать цвет, материал, высоту изгороди</w:t>
      </w:r>
      <w:r w:rsidRPr="00FD5F73">
        <w:rPr>
          <w:sz w:val="28"/>
          <w:szCs w:val="28"/>
        </w:rPr>
        <w:t xml:space="preserve"> - </w:t>
      </w:r>
      <w:r w:rsidRPr="00FD5F73">
        <w:rPr>
          <w:spacing w:val="2"/>
          <w:sz w:val="28"/>
          <w:szCs w:val="28"/>
        </w:rPr>
        <w:t>чтобы она не контрасти</w:t>
      </w:r>
      <w:r w:rsidRPr="00FD5F73">
        <w:rPr>
          <w:spacing w:val="-1"/>
          <w:sz w:val="28"/>
          <w:szCs w:val="28"/>
        </w:rPr>
        <w:t>ровала с окружающей средой и</w:t>
      </w:r>
      <w:r w:rsidRPr="00FD5F73">
        <w:rPr>
          <w:sz w:val="28"/>
          <w:szCs w:val="28"/>
        </w:rPr>
        <w:t xml:space="preserve"> </w:t>
      </w:r>
      <w:r w:rsidRPr="00FD5F73">
        <w:rPr>
          <w:spacing w:val="-1"/>
          <w:sz w:val="28"/>
          <w:szCs w:val="28"/>
        </w:rPr>
        <w:t>стилем. Фасадная часть ограды</w:t>
      </w:r>
      <w:r w:rsidRPr="00FD5F73">
        <w:rPr>
          <w:sz w:val="28"/>
          <w:szCs w:val="28"/>
        </w:rPr>
        <w:t xml:space="preserve"> </w:t>
      </w:r>
      <w:r w:rsidRPr="00FD5F73">
        <w:rPr>
          <w:spacing w:val="-6"/>
          <w:sz w:val="28"/>
          <w:szCs w:val="28"/>
        </w:rPr>
        <w:t>всегда несет представительскую</w:t>
      </w:r>
      <w:r w:rsidRPr="00FD5F73">
        <w:rPr>
          <w:sz w:val="28"/>
          <w:szCs w:val="28"/>
        </w:rPr>
        <w:t xml:space="preserve"> </w:t>
      </w:r>
      <w:r w:rsidRPr="00FD5F73">
        <w:rPr>
          <w:spacing w:val="-2"/>
          <w:sz w:val="28"/>
          <w:szCs w:val="28"/>
        </w:rPr>
        <w:t xml:space="preserve">нагрузку. </w:t>
      </w:r>
      <w:r w:rsidRPr="00FD5F73">
        <w:rPr>
          <w:spacing w:val="16"/>
          <w:sz w:val="28"/>
          <w:szCs w:val="28"/>
        </w:rPr>
        <w:t>В качестве материала для</w:t>
      </w:r>
      <w:r w:rsidRPr="00FD5F73">
        <w:rPr>
          <w:sz w:val="28"/>
          <w:szCs w:val="28"/>
        </w:rPr>
        <w:t xml:space="preserve"> </w:t>
      </w:r>
      <w:r w:rsidRPr="00FD5F73">
        <w:rPr>
          <w:spacing w:val="-7"/>
          <w:sz w:val="28"/>
          <w:szCs w:val="28"/>
        </w:rPr>
        <w:t>ограды обычно используется де</w:t>
      </w:r>
      <w:r w:rsidRPr="00FD5F73">
        <w:rPr>
          <w:spacing w:val="4"/>
          <w:sz w:val="28"/>
          <w:szCs w:val="28"/>
        </w:rPr>
        <w:t>рево или металл. Выбор мате</w:t>
      </w:r>
      <w:r w:rsidRPr="00FD5F73">
        <w:rPr>
          <w:spacing w:val="-3"/>
          <w:sz w:val="28"/>
          <w:szCs w:val="28"/>
        </w:rPr>
        <w:t>риала определяется конкретной</w:t>
      </w:r>
      <w:r w:rsidRPr="00FD5F73">
        <w:rPr>
          <w:sz w:val="28"/>
          <w:szCs w:val="28"/>
        </w:rPr>
        <w:t xml:space="preserve"> </w:t>
      </w:r>
      <w:r w:rsidRPr="00FD5F73">
        <w:rPr>
          <w:spacing w:val="8"/>
          <w:sz w:val="28"/>
          <w:szCs w:val="28"/>
        </w:rPr>
        <w:t>функцией, которую призвана</w:t>
      </w:r>
      <w:r w:rsidRPr="00FD5F73">
        <w:rPr>
          <w:sz w:val="28"/>
          <w:szCs w:val="28"/>
        </w:rPr>
        <w:t xml:space="preserve"> </w:t>
      </w:r>
      <w:r w:rsidRPr="00FD5F73">
        <w:rPr>
          <w:spacing w:val="-2"/>
          <w:sz w:val="28"/>
          <w:szCs w:val="28"/>
        </w:rPr>
        <w:t>выполнять изгородь.</w:t>
      </w:r>
    </w:p>
    <w:p w:rsidR="00FD5F73" w:rsidRPr="00FD5F73" w:rsidRDefault="00FD5F73" w:rsidP="00FD5F73">
      <w:pPr>
        <w:tabs>
          <w:tab w:val="center" w:pos="5722"/>
        </w:tabs>
        <w:ind w:firstLine="709"/>
        <w:jc w:val="both"/>
        <w:rPr>
          <w:spacing w:val="-4"/>
          <w:sz w:val="28"/>
          <w:szCs w:val="28"/>
        </w:rPr>
      </w:pPr>
      <w:r w:rsidRPr="00FD5F73">
        <w:rPr>
          <w:spacing w:val="3"/>
          <w:sz w:val="28"/>
          <w:szCs w:val="28"/>
        </w:rPr>
        <w:t xml:space="preserve">Среди </w:t>
      </w:r>
      <w:proofErr w:type="gramStart"/>
      <w:r w:rsidRPr="00FD5F73">
        <w:rPr>
          <w:spacing w:val="3"/>
          <w:sz w:val="28"/>
          <w:szCs w:val="28"/>
        </w:rPr>
        <w:t>металлических</w:t>
      </w:r>
      <w:proofErr w:type="gramEnd"/>
      <w:r w:rsidRPr="00FD5F73">
        <w:rPr>
          <w:spacing w:val="3"/>
          <w:sz w:val="28"/>
          <w:szCs w:val="28"/>
        </w:rPr>
        <w:t xml:space="preserve"> очень </w:t>
      </w:r>
      <w:r w:rsidRPr="00FD5F73">
        <w:rPr>
          <w:spacing w:val="-8"/>
          <w:sz w:val="28"/>
          <w:szCs w:val="28"/>
        </w:rPr>
        <w:t>популярна и наиболее оптималь</w:t>
      </w:r>
      <w:r w:rsidRPr="00FD5F73">
        <w:rPr>
          <w:spacing w:val="-2"/>
          <w:sz w:val="28"/>
          <w:szCs w:val="28"/>
        </w:rPr>
        <w:t>на такая разновидность изгороди, как сетка-</w:t>
      </w:r>
      <w:proofErr w:type="spellStart"/>
      <w:r w:rsidRPr="00FD5F73">
        <w:rPr>
          <w:spacing w:val="-2"/>
          <w:sz w:val="28"/>
          <w:szCs w:val="28"/>
        </w:rPr>
        <w:t>рабица</w:t>
      </w:r>
      <w:proofErr w:type="spellEnd"/>
      <w:r w:rsidRPr="00FD5F73">
        <w:rPr>
          <w:spacing w:val="-2"/>
          <w:sz w:val="28"/>
          <w:szCs w:val="28"/>
        </w:rPr>
        <w:t xml:space="preserve">. Особенно </w:t>
      </w:r>
      <w:r w:rsidRPr="00FD5F73">
        <w:rPr>
          <w:spacing w:val="1"/>
          <w:sz w:val="28"/>
          <w:szCs w:val="28"/>
        </w:rPr>
        <w:t>она хороша, если вдоль забора</w:t>
      </w:r>
      <w:r w:rsidRPr="00FD5F73">
        <w:rPr>
          <w:sz w:val="28"/>
          <w:szCs w:val="28"/>
        </w:rPr>
        <w:t xml:space="preserve"> </w:t>
      </w:r>
      <w:r w:rsidRPr="00FD5F73">
        <w:rPr>
          <w:spacing w:val="-1"/>
          <w:sz w:val="28"/>
          <w:szCs w:val="28"/>
        </w:rPr>
        <w:t xml:space="preserve">высажены вьющиеся растения, </w:t>
      </w:r>
      <w:r w:rsidRPr="00FD5F73">
        <w:rPr>
          <w:spacing w:val="-7"/>
          <w:sz w:val="28"/>
          <w:szCs w:val="28"/>
        </w:rPr>
        <w:t>либо в качестве дополнительной</w:t>
      </w:r>
      <w:r w:rsidRPr="00FD5F73">
        <w:rPr>
          <w:sz w:val="28"/>
          <w:szCs w:val="28"/>
        </w:rPr>
        <w:t xml:space="preserve"> </w:t>
      </w:r>
      <w:r w:rsidRPr="00FD5F73">
        <w:rPr>
          <w:spacing w:val="9"/>
          <w:sz w:val="28"/>
          <w:szCs w:val="28"/>
        </w:rPr>
        <w:t>границы высажена живая из</w:t>
      </w:r>
      <w:r w:rsidRPr="00FD5F73">
        <w:rPr>
          <w:spacing w:val="2"/>
          <w:sz w:val="28"/>
          <w:szCs w:val="28"/>
        </w:rPr>
        <w:t>городь. Защитные функции та</w:t>
      </w:r>
      <w:r w:rsidRPr="00FD5F73">
        <w:rPr>
          <w:spacing w:val="16"/>
          <w:sz w:val="28"/>
          <w:szCs w:val="28"/>
        </w:rPr>
        <w:t xml:space="preserve">кая ограда выполняет, если </w:t>
      </w:r>
      <w:r w:rsidRPr="00FD5F73">
        <w:rPr>
          <w:spacing w:val="-4"/>
          <w:sz w:val="28"/>
          <w:szCs w:val="28"/>
        </w:rPr>
        <w:t xml:space="preserve">только эти растения достаточно высоки. </w:t>
      </w:r>
    </w:p>
    <w:p w:rsidR="00FD5F73" w:rsidRPr="00FD5F73" w:rsidRDefault="00FD5F73" w:rsidP="00FD5F73">
      <w:pPr>
        <w:tabs>
          <w:tab w:val="center" w:pos="5722"/>
        </w:tabs>
        <w:ind w:firstLine="709"/>
        <w:jc w:val="both"/>
        <w:rPr>
          <w:spacing w:val="-4"/>
          <w:sz w:val="28"/>
          <w:szCs w:val="28"/>
        </w:rPr>
      </w:pPr>
      <w:r w:rsidRPr="00FD5F73">
        <w:rPr>
          <w:spacing w:val="11"/>
          <w:sz w:val="28"/>
          <w:szCs w:val="28"/>
        </w:rPr>
        <w:t xml:space="preserve">Более надежный вариант - </w:t>
      </w:r>
      <w:r w:rsidRPr="00FD5F73">
        <w:rPr>
          <w:spacing w:val="2"/>
          <w:sz w:val="28"/>
          <w:szCs w:val="28"/>
        </w:rPr>
        <w:t xml:space="preserve">решетка из железных прутьев. </w:t>
      </w:r>
      <w:r w:rsidRPr="00FD5F73">
        <w:rPr>
          <w:spacing w:val="-4"/>
          <w:sz w:val="28"/>
          <w:szCs w:val="28"/>
        </w:rPr>
        <w:t>Такие изгороди характеризуют</w:t>
      </w:r>
      <w:r w:rsidRPr="00FD5F73">
        <w:rPr>
          <w:spacing w:val="5"/>
          <w:sz w:val="28"/>
          <w:szCs w:val="28"/>
        </w:rPr>
        <w:t>ся достаточной прочностью и</w:t>
      </w:r>
      <w:r w:rsidRPr="00FD5F73">
        <w:rPr>
          <w:sz w:val="28"/>
          <w:szCs w:val="28"/>
        </w:rPr>
        <w:t xml:space="preserve"> </w:t>
      </w:r>
      <w:r w:rsidRPr="00FD5F73">
        <w:rPr>
          <w:spacing w:val="-2"/>
          <w:sz w:val="28"/>
          <w:szCs w:val="28"/>
        </w:rPr>
        <w:t xml:space="preserve">подходят практически для всех </w:t>
      </w:r>
      <w:r w:rsidRPr="00FD5F73">
        <w:rPr>
          <w:spacing w:val="-4"/>
          <w:sz w:val="28"/>
          <w:szCs w:val="28"/>
        </w:rPr>
        <w:t>стилей оформления. Однако ре</w:t>
      </w:r>
      <w:r w:rsidRPr="00FD5F73">
        <w:rPr>
          <w:spacing w:val="-1"/>
          <w:sz w:val="28"/>
          <w:szCs w:val="28"/>
        </w:rPr>
        <w:t>шетка нуждается в регулярном</w:t>
      </w:r>
      <w:r w:rsidRPr="00FD5F73">
        <w:rPr>
          <w:sz w:val="28"/>
          <w:szCs w:val="28"/>
        </w:rPr>
        <w:t xml:space="preserve"> </w:t>
      </w:r>
      <w:r w:rsidRPr="00FD5F73">
        <w:rPr>
          <w:spacing w:val="-4"/>
          <w:sz w:val="28"/>
          <w:szCs w:val="28"/>
        </w:rPr>
        <w:t>окрашивании.</w:t>
      </w:r>
    </w:p>
    <w:p w:rsidR="00FD5F73" w:rsidRPr="00FD5F73" w:rsidRDefault="00FD5F73" w:rsidP="00FD5F73">
      <w:pPr>
        <w:tabs>
          <w:tab w:val="center" w:pos="5722"/>
        </w:tabs>
        <w:ind w:firstLine="709"/>
        <w:jc w:val="both"/>
        <w:rPr>
          <w:spacing w:val="-3"/>
          <w:sz w:val="28"/>
          <w:szCs w:val="28"/>
        </w:rPr>
      </w:pPr>
      <w:r w:rsidRPr="00FD5F73">
        <w:rPr>
          <w:spacing w:val="-5"/>
          <w:sz w:val="28"/>
          <w:szCs w:val="28"/>
        </w:rPr>
        <w:t>Кованые металлические изго</w:t>
      </w:r>
      <w:r w:rsidRPr="00FD5F73">
        <w:rPr>
          <w:sz w:val="28"/>
          <w:szCs w:val="28"/>
        </w:rPr>
        <w:t xml:space="preserve">роди более изящны, чем обычная </w:t>
      </w:r>
      <w:r w:rsidRPr="00FD5F73">
        <w:rPr>
          <w:spacing w:val="4"/>
          <w:sz w:val="28"/>
          <w:szCs w:val="28"/>
        </w:rPr>
        <w:t>решетка. Они отличаются</w:t>
      </w:r>
      <w:r w:rsidRPr="00FD5F73">
        <w:rPr>
          <w:sz w:val="28"/>
          <w:szCs w:val="28"/>
        </w:rPr>
        <w:t xml:space="preserve"> </w:t>
      </w:r>
      <w:r w:rsidRPr="00FD5F73">
        <w:rPr>
          <w:spacing w:val="-3"/>
          <w:sz w:val="28"/>
          <w:szCs w:val="28"/>
        </w:rPr>
        <w:t>декоративностью и элегантностью.</w:t>
      </w:r>
    </w:p>
    <w:p w:rsidR="00FD5F73" w:rsidRPr="00FD5F73" w:rsidRDefault="00FD5F73" w:rsidP="00FD5F73">
      <w:pPr>
        <w:tabs>
          <w:tab w:val="center" w:pos="5722"/>
        </w:tabs>
        <w:ind w:firstLine="709"/>
        <w:jc w:val="both"/>
        <w:rPr>
          <w:spacing w:val="-3"/>
          <w:sz w:val="28"/>
          <w:szCs w:val="28"/>
        </w:rPr>
      </w:pPr>
      <w:r w:rsidRPr="00FD5F73">
        <w:rPr>
          <w:spacing w:val="-3"/>
          <w:sz w:val="28"/>
          <w:szCs w:val="28"/>
        </w:rPr>
        <w:t xml:space="preserve">Дерево предоставляет неограниченные оформительские возможности. Деревянные заборы могут быть прозрачными или сплошными, обеспечивая при этом максимальную защиту. Срок службы деревянных заборов определяется используемой древесиной. В основном для них используется решетник и тес. </w:t>
      </w:r>
    </w:p>
    <w:p w:rsidR="00FD5F73" w:rsidRPr="00FD5F73" w:rsidRDefault="00FD5F73" w:rsidP="00FD5F73">
      <w:pPr>
        <w:tabs>
          <w:tab w:val="center" w:pos="5722"/>
        </w:tabs>
        <w:ind w:firstLine="709"/>
        <w:jc w:val="both"/>
        <w:rPr>
          <w:spacing w:val="-3"/>
          <w:sz w:val="28"/>
          <w:szCs w:val="28"/>
        </w:rPr>
      </w:pPr>
      <w:r w:rsidRPr="00FD5F73">
        <w:rPr>
          <w:spacing w:val="-3"/>
          <w:sz w:val="28"/>
          <w:szCs w:val="28"/>
        </w:rPr>
        <w:lastRenderedPageBreak/>
        <w:t>Удачной может быть комбинация каменной кладки и дерева. Стена должна устанавливаться на фундаменте, защищенном от морозов (глубина 80-</w:t>
      </w:r>
      <w:smartTag w:uri="urn:schemas-microsoft-com:office:smarttags" w:element="metricconverter">
        <w:smartTagPr>
          <w:attr w:name="ProductID" w:val="100 см"/>
        </w:smartTagPr>
        <w:r w:rsidRPr="00FD5F73">
          <w:rPr>
            <w:spacing w:val="-3"/>
            <w:sz w:val="28"/>
            <w:szCs w:val="28"/>
          </w:rPr>
          <w:t>100 см</w:t>
        </w:r>
      </w:smartTag>
      <w:r w:rsidRPr="00FD5F73">
        <w:rPr>
          <w:spacing w:val="-3"/>
          <w:sz w:val="28"/>
          <w:szCs w:val="28"/>
        </w:rPr>
        <w:t>). Чем выше основание забора, тем больше степень защиты.</w:t>
      </w:r>
    </w:p>
    <w:p w:rsidR="00FD5F73" w:rsidRPr="00FD5F73" w:rsidRDefault="00FD5F73" w:rsidP="00FD5F73">
      <w:pPr>
        <w:tabs>
          <w:tab w:val="center" w:pos="5722"/>
        </w:tabs>
        <w:ind w:firstLine="709"/>
        <w:jc w:val="both"/>
        <w:rPr>
          <w:sz w:val="28"/>
          <w:szCs w:val="28"/>
        </w:rPr>
      </w:pPr>
      <w:r w:rsidRPr="00FD5F73">
        <w:rPr>
          <w:spacing w:val="-3"/>
          <w:sz w:val="28"/>
          <w:szCs w:val="28"/>
        </w:rPr>
        <w:t xml:space="preserve">Альтернативный забору вид ограждения более тяжелый и плотный - это стенки из каменной кладки. Однако, в первую очередь, они используются как опоры на перепадах высот и для поддержки почвы на откосах и склонах. Для каменной кладки применяются различные материалы: природные камни (гранит, песчаник), клинкер (цементный кирпич с "глазками"), кирпич (в том числе и белые сорта), а также бетон. Каменные стенки и палисадники (сквозные заборы и изгороди) отличаются значительным разнообразием видов и способов </w:t>
      </w:r>
      <w:r w:rsidRPr="00FD5F73">
        <w:rPr>
          <w:spacing w:val="9"/>
          <w:sz w:val="28"/>
          <w:szCs w:val="28"/>
        </w:rPr>
        <w:t>оформления. Главное условие</w:t>
      </w:r>
      <w:r w:rsidRPr="00FD5F73">
        <w:rPr>
          <w:sz w:val="28"/>
          <w:szCs w:val="28"/>
        </w:rPr>
        <w:tab/>
        <w:t xml:space="preserve"> </w:t>
      </w:r>
      <w:r w:rsidRPr="00FD5F73">
        <w:rPr>
          <w:spacing w:val="18"/>
          <w:sz w:val="28"/>
          <w:szCs w:val="28"/>
        </w:rPr>
        <w:t>при выборе такого элемента</w:t>
      </w:r>
      <w:r w:rsidRPr="00FD5F73">
        <w:rPr>
          <w:sz w:val="28"/>
          <w:szCs w:val="28"/>
        </w:rPr>
        <w:t xml:space="preserve"> </w:t>
      </w:r>
      <w:r w:rsidRPr="00FD5F73">
        <w:rPr>
          <w:spacing w:val="5"/>
          <w:sz w:val="28"/>
          <w:szCs w:val="28"/>
        </w:rPr>
        <w:t>оформления — это максималь</w:t>
      </w:r>
      <w:r w:rsidRPr="00FD5F73">
        <w:rPr>
          <w:spacing w:val="-5"/>
          <w:sz w:val="28"/>
          <w:szCs w:val="28"/>
        </w:rPr>
        <w:t>ная прочность и соответствие ин</w:t>
      </w:r>
      <w:r w:rsidRPr="00FD5F73">
        <w:rPr>
          <w:spacing w:val="3"/>
          <w:sz w:val="28"/>
          <w:szCs w:val="28"/>
        </w:rPr>
        <w:t>терьеру сада.</w:t>
      </w:r>
      <w:r w:rsidRPr="00FD5F73">
        <w:rPr>
          <w:sz w:val="28"/>
          <w:szCs w:val="28"/>
        </w:rPr>
        <w:tab/>
      </w:r>
    </w:p>
    <w:p w:rsidR="00FD5F73" w:rsidRPr="00FD5F73" w:rsidRDefault="00FD5F73" w:rsidP="00FD5F73">
      <w:pPr>
        <w:tabs>
          <w:tab w:val="right" w:pos="7656"/>
        </w:tabs>
        <w:ind w:firstLine="709"/>
        <w:jc w:val="both"/>
        <w:rPr>
          <w:sz w:val="28"/>
          <w:szCs w:val="28"/>
        </w:rPr>
      </w:pPr>
      <w:r w:rsidRPr="00FD5F73">
        <w:rPr>
          <w:i/>
          <w:spacing w:val="-7"/>
          <w:sz w:val="28"/>
          <w:szCs w:val="28"/>
        </w:rPr>
        <w:t>Ворота и двери (калитки)</w:t>
      </w:r>
      <w:r w:rsidRPr="00FD5F73">
        <w:rPr>
          <w:b/>
          <w:spacing w:val="-7"/>
          <w:sz w:val="28"/>
          <w:szCs w:val="28"/>
        </w:rPr>
        <w:t xml:space="preserve"> </w:t>
      </w:r>
      <w:r w:rsidRPr="00FD5F73">
        <w:rPr>
          <w:spacing w:val="-7"/>
          <w:sz w:val="28"/>
          <w:szCs w:val="28"/>
        </w:rPr>
        <w:t>при</w:t>
      </w:r>
      <w:r w:rsidRPr="00FD5F73">
        <w:rPr>
          <w:sz w:val="28"/>
          <w:szCs w:val="28"/>
        </w:rPr>
        <w:t xml:space="preserve"> </w:t>
      </w:r>
      <w:r w:rsidRPr="00FD5F73">
        <w:rPr>
          <w:spacing w:val="13"/>
          <w:sz w:val="28"/>
          <w:szCs w:val="28"/>
        </w:rPr>
        <w:t>входе на участок — не менее</w:t>
      </w:r>
      <w:r w:rsidRPr="00FD5F73">
        <w:rPr>
          <w:sz w:val="28"/>
          <w:szCs w:val="28"/>
        </w:rPr>
        <w:tab/>
        <w:t xml:space="preserve"> </w:t>
      </w:r>
      <w:r w:rsidRPr="00FD5F73">
        <w:rPr>
          <w:spacing w:val="11"/>
          <w:sz w:val="28"/>
          <w:szCs w:val="28"/>
        </w:rPr>
        <w:t>важный оформительский эле</w:t>
      </w:r>
      <w:r w:rsidRPr="00FD5F73">
        <w:rPr>
          <w:spacing w:val="4"/>
          <w:sz w:val="28"/>
          <w:szCs w:val="28"/>
        </w:rPr>
        <w:t>мент. Они являются своеобраз</w:t>
      </w:r>
      <w:r w:rsidRPr="00FD5F73">
        <w:rPr>
          <w:spacing w:val="17"/>
          <w:sz w:val="28"/>
          <w:szCs w:val="28"/>
        </w:rPr>
        <w:t xml:space="preserve">ным переходом от внешнего </w:t>
      </w:r>
      <w:r w:rsidRPr="00FD5F73">
        <w:rPr>
          <w:spacing w:val="3"/>
          <w:sz w:val="28"/>
          <w:szCs w:val="28"/>
        </w:rPr>
        <w:t>мира к внутреннему и по сущес</w:t>
      </w:r>
      <w:r w:rsidRPr="00FD5F73">
        <w:rPr>
          <w:spacing w:val="1"/>
          <w:sz w:val="28"/>
          <w:szCs w:val="28"/>
        </w:rPr>
        <w:t>тву являются визитной карточ</w:t>
      </w:r>
      <w:r w:rsidRPr="00FD5F73">
        <w:rPr>
          <w:spacing w:val="4"/>
          <w:sz w:val="28"/>
          <w:szCs w:val="28"/>
        </w:rPr>
        <w:t>кой сада.</w:t>
      </w:r>
      <w:r w:rsidRPr="00FD5F73">
        <w:rPr>
          <w:sz w:val="28"/>
          <w:szCs w:val="28"/>
        </w:rPr>
        <w:tab/>
      </w:r>
    </w:p>
    <w:p w:rsidR="00FD5F73" w:rsidRPr="00FD5F73" w:rsidRDefault="00FD5F73" w:rsidP="00FD5F73">
      <w:pPr>
        <w:tabs>
          <w:tab w:val="right" w:pos="7656"/>
        </w:tabs>
        <w:spacing w:before="5"/>
        <w:ind w:firstLine="709"/>
        <w:jc w:val="both"/>
        <w:rPr>
          <w:sz w:val="28"/>
          <w:szCs w:val="28"/>
        </w:rPr>
      </w:pPr>
      <w:r w:rsidRPr="00FD5F73">
        <w:rPr>
          <w:spacing w:val="10"/>
          <w:sz w:val="28"/>
          <w:szCs w:val="28"/>
        </w:rPr>
        <w:t>При установке дверей и во</w:t>
      </w:r>
      <w:r w:rsidRPr="00FD5F73">
        <w:rPr>
          <w:sz w:val="28"/>
          <w:szCs w:val="28"/>
        </w:rPr>
        <w:t>рот должны соблюдаться требо</w:t>
      </w:r>
      <w:r w:rsidRPr="00FD5F73">
        <w:rPr>
          <w:spacing w:val="14"/>
          <w:sz w:val="28"/>
          <w:szCs w:val="28"/>
        </w:rPr>
        <w:t xml:space="preserve">вания оптического единства. </w:t>
      </w:r>
      <w:r w:rsidRPr="00FD5F73">
        <w:rPr>
          <w:spacing w:val="7"/>
          <w:sz w:val="28"/>
          <w:szCs w:val="28"/>
        </w:rPr>
        <w:t>Кроме того, они просто обяза</w:t>
      </w:r>
      <w:r w:rsidRPr="00FD5F73">
        <w:rPr>
          <w:spacing w:val="2"/>
          <w:sz w:val="28"/>
          <w:szCs w:val="28"/>
        </w:rPr>
        <w:t xml:space="preserve">ны соответствовать характеру и </w:t>
      </w:r>
      <w:r w:rsidRPr="00FD5F73">
        <w:rPr>
          <w:spacing w:val="6"/>
          <w:sz w:val="28"/>
          <w:szCs w:val="28"/>
        </w:rPr>
        <w:t xml:space="preserve">стилю как участка, так и дома. </w:t>
      </w:r>
      <w:r w:rsidRPr="00FD5F73">
        <w:rPr>
          <w:spacing w:val="1"/>
          <w:sz w:val="28"/>
          <w:szCs w:val="28"/>
        </w:rPr>
        <w:t>Ворота могут выполнять чис</w:t>
      </w:r>
      <w:r w:rsidRPr="00FD5F73">
        <w:rPr>
          <w:spacing w:val="8"/>
          <w:sz w:val="28"/>
          <w:szCs w:val="28"/>
        </w:rPr>
        <w:t>то декоративную, и защитную</w:t>
      </w:r>
      <w:r w:rsidRPr="00FD5F73">
        <w:rPr>
          <w:sz w:val="28"/>
          <w:szCs w:val="28"/>
        </w:rPr>
        <w:tab/>
        <w:t xml:space="preserve"> </w:t>
      </w:r>
      <w:r w:rsidRPr="00FD5F73">
        <w:rPr>
          <w:spacing w:val="3"/>
          <w:sz w:val="28"/>
          <w:szCs w:val="28"/>
        </w:rPr>
        <w:t>функцию. Легко просматривае</w:t>
      </w:r>
      <w:r w:rsidRPr="00FD5F73">
        <w:rPr>
          <w:spacing w:val="-1"/>
          <w:sz w:val="28"/>
          <w:szCs w:val="28"/>
        </w:rPr>
        <w:t>мая дверь открывает вид на пре</w:t>
      </w:r>
      <w:r w:rsidRPr="00FD5F73">
        <w:rPr>
          <w:spacing w:val="6"/>
          <w:sz w:val="28"/>
          <w:szCs w:val="28"/>
        </w:rPr>
        <w:t xml:space="preserve">красно оформленную входную </w:t>
      </w:r>
      <w:r w:rsidRPr="00FD5F73">
        <w:rPr>
          <w:spacing w:val="2"/>
          <w:sz w:val="28"/>
          <w:szCs w:val="28"/>
        </w:rPr>
        <w:t>зону, а массивная глухая созда</w:t>
      </w:r>
      <w:r w:rsidRPr="00FD5F73">
        <w:rPr>
          <w:spacing w:val="3"/>
          <w:sz w:val="28"/>
          <w:szCs w:val="28"/>
        </w:rPr>
        <w:t xml:space="preserve">ет атмосферу интимности. </w:t>
      </w:r>
      <w:r w:rsidRPr="00FD5F73">
        <w:rPr>
          <w:sz w:val="28"/>
          <w:szCs w:val="28"/>
        </w:rPr>
        <w:t>Двери могут изготовляться из</w:t>
      </w:r>
      <w:r w:rsidRPr="00FD5F73">
        <w:rPr>
          <w:sz w:val="28"/>
          <w:szCs w:val="28"/>
        </w:rPr>
        <w:tab/>
        <w:t xml:space="preserve"> </w:t>
      </w:r>
      <w:r w:rsidRPr="00FD5F73">
        <w:rPr>
          <w:spacing w:val="-1"/>
          <w:sz w:val="28"/>
          <w:szCs w:val="28"/>
        </w:rPr>
        <w:t>разного материала и выполнять</w:t>
      </w:r>
      <w:r w:rsidRPr="00FD5F73">
        <w:rPr>
          <w:spacing w:val="17"/>
          <w:sz w:val="28"/>
          <w:szCs w:val="28"/>
        </w:rPr>
        <w:t xml:space="preserve">ся в разных стилях: скажем, </w:t>
      </w:r>
      <w:r w:rsidRPr="00FD5F73">
        <w:rPr>
          <w:spacing w:val="12"/>
          <w:sz w:val="28"/>
          <w:szCs w:val="28"/>
        </w:rPr>
        <w:t>ажурная кованая калитка или же простая деревянная. Дверь и ворота должны гармонировать с оградой. При этом вовсе не обязательно выполнять эти элементы из одного материала, наоборот: всевозможные сочетания придадут входу индивидуальность</w:t>
      </w:r>
      <w:r w:rsidRPr="00FD5F73">
        <w:rPr>
          <w:sz w:val="28"/>
          <w:szCs w:val="28"/>
        </w:rPr>
        <w:t>. К примеру, великолепный эффект дает контрастное сочетание каменной ограды и металлических ворот (калитки). Неизменную романтику привносит деревянная калитка в сочетании с живой изгородью или забором, декорированным вьющимися растениями.</w:t>
      </w:r>
    </w:p>
    <w:p w:rsidR="00FD5F73" w:rsidRPr="00FD5F73" w:rsidRDefault="00FD5F73" w:rsidP="00FD5F73">
      <w:pPr>
        <w:tabs>
          <w:tab w:val="right" w:pos="7656"/>
        </w:tabs>
        <w:ind w:firstLine="709"/>
        <w:jc w:val="both"/>
        <w:rPr>
          <w:sz w:val="28"/>
          <w:szCs w:val="28"/>
        </w:rPr>
      </w:pPr>
      <w:r w:rsidRPr="00FD5F73">
        <w:rPr>
          <w:i/>
          <w:sz w:val="28"/>
          <w:szCs w:val="28"/>
        </w:rPr>
        <w:t>Лестницы.</w:t>
      </w:r>
      <w:r w:rsidRPr="00FD5F73">
        <w:rPr>
          <w:b/>
          <w:sz w:val="28"/>
          <w:szCs w:val="28"/>
        </w:rPr>
        <w:t xml:space="preserve"> </w:t>
      </w:r>
      <w:r w:rsidRPr="00FD5F73">
        <w:rPr>
          <w:sz w:val="28"/>
          <w:szCs w:val="28"/>
        </w:rPr>
        <w:t>Основное их предназначение  - облегчить спуск и подъем на разные уровни местности. Однако функциональность всегда можно сочетать с декоративностью. Как декоративный элемент лестницу лучше сооружать, используя природные материалы, и украшать растениями. Так она будет идеально вписываться в окружающую среду.</w:t>
      </w:r>
    </w:p>
    <w:p w:rsidR="00FD5F73" w:rsidRPr="00FD5F73" w:rsidRDefault="00FD5F73" w:rsidP="00FD5F73">
      <w:pPr>
        <w:tabs>
          <w:tab w:val="right" w:pos="7656"/>
        </w:tabs>
        <w:ind w:firstLine="709"/>
        <w:jc w:val="both"/>
        <w:rPr>
          <w:sz w:val="28"/>
          <w:szCs w:val="28"/>
        </w:rPr>
      </w:pPr>
      <w:r w:rsidRPr="00FD5F73">
        <w:rPr>
          <w:sz w:val="28"/>
          <w:szCs w:val="28"/>
        </w:rPr>
        <w:t>Для этого достаточно обрамить ее миниатюрными или низкорослыми кустарниками, многолетними травянистыми растениями, образующими плотные подушки.</w:t>
      </w:r>
    </w:p>
    <w:p w:rsidR="00FD5F73" w:rsidRPr="00FD5F73" w:rsidRDefault="00FD5F73" w:rsidP="00FD5F73">
      <w:pPr>
        <w:tabs>
          <w:tab w:val="right" w:pos="7656"/>
        </w:tabs>
        <w:ind w:firstLine="709"/>
        <w:jc w:val="both"/>
        <w:rPr>
          <w:sz w:val="28"/>
          <w:szCs w:val="28"/>
        </w:rPr>
      </w:pPr>
      <w:r w:rsidRPr="00FD5F73">
        <w:rPr>
          <w:sz w:val="28"/>
          <w:szCs w:val="28"/>
        </w:rPr>
        <w:t>Если не хватает места, достаточно замаскировать растениями переходы ступеней. Для сооружения лестниц используются различные материалы: плиты, брусчатка, бетонные блоки, камень и дерево. Часто при лестнице сооружается бордюр - рампа. Не рекомендуется обрамлять лестницу перилами, а тем более стенками, с двух сторон: она будет выглядеть очень громоздко. Вид будет гораздо изящнее и элегантнее, если ограничиться односторонним обрамлением.</w:t>
      </w:r>
    </w:p>
    <w:p w:rsidR="00FD5F73" w:rsidRPr="00FD5F73" w:rsidRDefault="00FD5F73" w:rsidP="00FD5F73">
      <w:pPr>
        <w:tabs>
          <w:tab w:val="right" w:pos="7656"/>
        </w:tabs>
        <w:ind w:firstLine="709"/>
        <w:jc w:val="both"/>
        <w:rPr>
          <w:sz w:val="28"/>
          <w:szCs w:val="28"/>
        </w:rPr>
      </w:pPr>
      <w:r w:rsidRPr="00FD5F73">
        <w:rPr>
          <w:sz w:val="28"/>
          <w:szCs w:val="28"/>
        </w:rPr>
        <w:lastRenderedPageBreak/>
        <w:t xml:space="preserve">Особенно привлекательно выглядит лестница, ограниченная с одной стороны каменной стенкой. С открытой стороны можно высадить почвопокровные (очиток, </w:t>
      </w:r>
      <w:proofErr w:type="spellStart"/>
      <w:r w:rsidRPr="00FD5F73">
        <w:rPr>
          <w:sz w:val="28"/>
          <w:szCs w:val="28"/>
        </w:rPr>
        <w:t>немофилу</w:t>
      </w:r>
      <w:proofErr w:type="spellEnd"/>
      <w:r w:rsidRPr="00FD5F73">
        <w:rPr>
          <w:sz w:val="28"/>
          <w:szCs w:val="28"/>
        </w:rPr>
        <w:t xml:space="preserve">), </w:t>
      </w:r>
      <w:proofErr w:type="spellStart"/>
      <w:r w:rsidRPr="00FD5F73">
        <w:rPr>
          <w:sz w:val="28"/>
          <w:szCs w:val="28"/>
        </w:rPr>
        <w:t>декоративнолистные</w:t>
      </w:r>
      <w:proofErr w:type="spellEnd"/>
      <w:r w:rsidRPr="00FD5F73">
        <w:rPr>
          <w:sz w:val="28"/>
          <w:szCs w:val="28"/>
        </w:rPr>
        <w:t xml:space="preserve"> (бадан, хосту) растения или даже </w:t>
      </w:r>
      <w:proofErr w:type="spellStart"/>
      <w:r w:rsidRPr="00FD5F73">
        <w:rPr>
          <w:sz w:val="28"/>
          <w:szCs w:val="28"/>
        </w:rPr>
        <w:t>пышноцветущие</w:t>
      </w:r>
      <w:proofErr w:type="spellEnd"/>
      <w:r w:rsidRPr="00FD5F73">
        <w:rPr>
          <w:sz w:val="28"/>
          <w:szCs w:val="28"/>
        </w:rPr>
        <w:t xml:space="preserve"> кустистые (розы, пионы). Саму же стенку можно украсить вазонами с цветами (анютины глазки, петуния).</w:t>
      </w:r>
    </w:p>
    <w:p w:rsidR="00FD5F73" w:rsidRPr="00FD5F73" w:rsidRDefault="00FD5F73" w:rsidP="00FD5F73">
      <w:pPr>
        <w:tabs>
          <w:tab w:val="right" w:pos="7656"/>
        </w:tabs>
        <w:ind w:firstLine="709"/>
        <w:jc w:val="both"/>
        <w:rPr>
          <w:sz w:val="28"/>
          <w:szCs w:val="28"/>
        </w:rPr>
      </w:pPr>
      <w:r w:rsidRPr="00FD5F73">
        <w:rPr>
          <w:i/>
          <w:sz w:val="28"/>
          <w:szCs w:val="28"/>
        </w:rPr>
        <w:t>Терраса</w:t>
      </w:r>
      <w:r w:rsidRPr="00FD5F73">
        <w:rPr>
          <w:b/>
          <w:sz w:val="28"/>
          <w:szCs w:val="28"/>
        </w:rPr>
        <w:t xml:space="preserve"> - </w:t>
      </w:r>
      <w:r w:rsidRPr="00FD5F73">
        <w:rPr>
          <w:sz w:val="28"/>
          <w:szCs w:val="28"/>
        </w:rPr>
        <w:t>важный соединительный элемент между домом и садом. Выбор строительного материала для сооружения террасы и ее оформление напрямую зависят от общего стиля участка. Это могут быть природный камень, клинкер, кирпич, бетонные плиты, керамическая или глиняная плитка. Террасы часто снабжаются навесами, крышами, огораживаются хотя бы с одной стороны, чтобы иметь возможность использовать их вне зависимости от погоды, а также для защиты от ветра и посторонних взглядов.</w:t>
      </w:r>
    </w:p>
    <w:p w:rsidR="00FD5F73" w:rsidRPr="00FD5F73" w:rsidRDefault="00FD5F73" w:rsidP="00FD5F73">
      <w:pPr>
        <w:tabs>
          <w:tab w:val="right" w:pos="7656"/>
        </w:tabs>
        <w:ind w:firstLine="709"/>
        <w:jc w:val="both"/>
        <w:rPr>
          <w:sz w:val="28"/>
          <w:szCs w:val="28"/>
        </w:rPr>
      </w:pPr>
    </w:p>
    <w:p w:rsidR="00FD5F73" w:rsidRPr="00FD5F73" w:rsidRDefault="00FD5F73" w:rsidP="00FD5F73">
      <w:pPr>
        <w:tabs>
          <w:tab w:val="right" w:pos="7656"/>
        </w:tabs>
        <w:ind w:firstLine="709"/>
        <w:jc w:val="both"/>
        <w:rPr>
          <w:b/>
          <w:bCs/>
          <w:sz w:val="28"/>
          <w:szCs w:val="28"/>
        </w:rPr>
      </w:pPr>
      <w:r w:rsidRPr="00FD5F73">
        <w:rPr>
          <w:b/>
          <w:bCs/>
          <w:sz w:val="28"/>
          <w:szCs w:val="28"/>
        </w:rPr>
        <w:t>2 Сменяемые элементы оформления</w:t>
      </w:r>
    </w:p>
    <w:p w:rsidR="00FD5F73" w:rsidRPr="00FD5F73" w:rsidRDefault="00FD5F73" w:rsidP="00FD5F73">
      <w:pPr>
        <w:tabs>
          <w:tab w:val="right" w:pos="7656"/>
        </w:tabs>
        <w:ind w:firstLine="709"/>
        <w:jc w:val="both"/>
        <w:rPr>
          <w:sz w:val="28"/>
          <w:szCs w:val="28"/>
        </w:rPr>
      </w:pPr>
      <w:r w:rsidRPr="00FD5F73">
        <w:rPr>
          <w:sz w:val="28"/>
          <w:szCs w:val="28"/>
        </w:rPr>
        <w:t xml:space="preserve">Прочие архитектурно-строительные элементы, в т.ч. </w:t>
      </w:r>
      <w:r w:rsidRPr="00FD5F73">
        <w:rPr>
          <w:i/>
          <w:sz w:val="28"/>
          <w:szCs w:val="28"/>
        </w:rPr>
        <w:t>перголы, беседки, трельяжи,</w:t>
      </w:r>
      <w:r w:rsidRPr="00FD5F73">
        <w:rPr>
          <w:b/>
          <w:sz w:val="28"/>
          <w:szCs w:val="28"/>
        </w:rPr>
        <w:t xml:space="preserve"> </w:t>
      </w:r>
      <w:r w:rsidRPr="00FD5F73">
        <w:rPr>
          <w:i/>
          <w:sz w:val="28"/>
          <w:szCs w:val="28"/>
        </w:rPr>
        <w:t>шпалеры</w:t>
      </w:r>
      <w:r w:rsidRPr="00FD5F73">
        <w:rPr>
          <w:sz w:val="28"/>
          <w:szCs w:val="28"/>
        </w:rPr>
        <w:t xml:space="preserve"> служат для оптического разделения сада на отдельные участки или напротив, выполняют связующую функцию. Каменные стенки, беседки, павильоны и шпалерники являются массивными разделяющими элементами. Однако, они не пригодны для маленьких участков. Для зрительного разграничения, а </w:t>
      </w:r>
      <w:proofErr w:type="gramStart"/>
      <w:r w:rsidRPr="00FD5F73">
        <w:rPr>
          <w:sz w:val="28"/>
          <w:szCs w:val="28"/>
        </w:rPr>
        <w:t>т.ж</w:t>
      </w:r>
      <w:proofErr w:type="gramEnd"/>
      <w:r w:rsidRPr="00FD5F73">
        <w:rPr>
          <w:sz w:val="28"/>
          <w:szCs w:val="28"/>
        </w:rPr>
        <w:t xml:space="preserve">. для обрамления идеальны небольшие группы кустарников, травы до </w:t>
      </w:r>
      <w:smartTag w:uri="urn:schemas-microsoft-com:office:smarttags" w:element="metricconverter">
        <w:smartTagPr>
          <w:attr w:name="ProductID" w:val="2 м"/>
        </w:smartTagPr>
        <w:r w:rsidRPr="00FD5F73">
          <w:rPr>
            <w:sz w:val="28"/>
            <w:szCs w:val="28"/>
          </w:rPr>
          <w:t>2 м</w:t>
        </w:r>
      </w:smartTag>
      <w:r w:rsidRPr="00FD5F73">
        <w:rPr>
          <w:sz w:val="28"/>
          <w:szCs w:val="28"/>
        </w:rPr>
        <w:t xml:space="preserve"> высотой. Чтобы выделить различные поверхности в структуре оформления и подчеркнуть вертикальные доминанты применяются солитеры, валуны и т.п. Впечатление от других участков сада формируют цветочные клумбы, газоны, зеркальные пруды. Для разделения поверхности сада предназначены площадки и дорожки, для оживления панорамы сада и разделения ее на отдельные зоны применяется моделирование почвы и формирование уровней. Наиболее выразительной формой подобного моделирования - с углубленным расположением центральной части поверхности - являются наклонные сады. Не менее важна при формировании пространства и зрительная связь с домом. </w:t>
      </w:r>
    </w:p>
    <w:p w:rsidR="00FD5F73" w:rsidRPr="00FD5F73" w:rsidRDefault="00FD5F73" w:rsidP="00FD5F73">
      <w:pPr>
        <w:tabs>
          <w:tab w:val="right" w:pos="7656"/>
        </w:tabs>
        <w:ind w:firstLine="709"/>
        <w:jc w:val="both"/>
        <w:rPr>
          <w:sz w:val="28"/>
          <w:szCs w:val="28"/>
        </w:rPr>
      </w:pPr>
      <w:r w:rsidRPr="00FD5F73">
        <w:rPr>
          <w:i/>
          <w:sz w:val="28"/>
          <w:szCs w:val="28"/>
        </w:rPr>
        <w:t>Дорожки</w:t>
      </w:r>
      <w:r w:rsidRPr="00FD5F73">
        <w:rPr>
          <w:b/>
          <w:i/>
          <w:sz w:val="28"/>
          <w:szCs w:val="28"/>
        </w:rPr>
        <w:t xml:space="preserve"> </w:t>
      </w:r>
      <w:r w:rsidRPr="00FD5F73">
        <w:rPr>
          <w:b/>
          <w:sz w:val="28"/>
          <w:szCs w:val="28"/>
        </w:rPr>
        <w:t>-</w:t>
      </w:r>
      <w:r w:rsidRPr="00FD5F73">
        <w:rPr>
          <w:sz w:val="28"/>
          <w:szCs w:val="28"/>
        </w:rPr>
        <w:t xml:space="preserve"> важный элемент оформления сада. Помимо непосредственно практического применения, они используются для разделения участка и могут стать декоративной деталью. </w:t>
      </w:r>
    </w:p>
    <w:p w:rsidR="00FD5F73" w:rsidRPr="00FD5F73" w:rsidRDefault="00FD5F73" w:rsidP="00FD5F73">
      <w:pPr>
        <w:ind w:firstLine="709"/>
        <w:jc w:val="both"/>
        <w:rPr>
          <w:sz w:val="28"/>
          <w:szCs w:val="28"/>
        </w:rPr>
      </w:pPr>
      <w:r w:rsidRPr="00FD5F73">
        <w:rPr>
          <w:sz w:val="28"/>
          <w:szCs w:val="28"/>
        </w:rPr>
        <w:t>Некоторые дорожки уже определены - это въезд во двор, заезд в гараж, проход от калитки до входа в дом и к подсобным помещениям. Их ширина должна быть не менее 80-</w:t>
      </w:r>
      <w:smartTag w:uri="urn:schemas-microsoft-com:office:smarttags" w:element="metricconverter">
        <w:smartTagPr>
          <w:attr w:name="ProductID" w:val="100 см"/>
        </w:smartTagPr>
        <w:r w:rsidRPr="00FD5F73">
          <w:rPr>
            <w:sz w:val="28"/>
            <w:szCs w:val="28"/>
          </w:rPr>
          <w:t>100 см</w:t>
        </w:r>
      </w:smartTag>
      <w:r w:rsidRPr="00FD5F73">
        <w:rPr>
          <w:sz w:val="28"/>
          <w:szCs w:val="28"/>
        </w:rPr>
        <w:t xml:space="preserve">. Это позволяет разойтись двум пешеходам.  Наряду с ними на участке необходимы и другие пешеходные дорожки, проложенные к местам отдыха, водоему и альпинарию, беседке, саду и огороду. Их ширина может быть уже. При планировании необходимо тщательно продумать все места на участке, к которым надо будет пройти. </w:t>
      </w:r>
      <w:proofErr w:type="gramStart"/>
      <w:r w:rsidRPr="00FD5F73">
        <w:rPr>
          <w:sz w:val="28"/>
          <w:szCs w:val="28"/>
        </w:rPr>
        <w:t>В месте</w:t>
      </w:r>
      <w:proofErr w:type="gramEnd"/>
      <w:r w:rsidRPr="00FD5F73">
        <w:rPr>
          <w:sz w:val="28"/>
          <w:szCs w:val="28"/>
        </w:rPr>
        <w:t xml:space="preserve"> с тем продумываются и маршруты вдоль или через декоративные композиции. В зависимости от выбранного стиля дорожки прокладываются прямолинейно или имеют плавные криволинейные формы. </w:t>
      </w:r>
    </w:p>
    <w:p w:rsidR="00FD5F73" w:rsidRPr="00FD5F73" w:rsidRDefault="00FD5F73" w:rsidP="00FD5F73">
      <w:pPr>
        <w:ind w:firstLine="709"/>
        <w:jc w:val="both"/>
        <w:rPr>
          <w:sz w:val="28"/>
          <w:szCs w:val="28"/>
        </w:rPr>
      </w:pPr>
      <w:proofErr w:type="spellStart"/>
      <w:r w:rsidRPr="00FD5F73">
        <w:rPr>
          <w:sz w:val="28"/>
          <w:szCs w:val="28"/>
        </w:rPr>
        <w:t>Автовъезд</w:t>
      </w:r>
      <w:proofErr w:type="spellEnd"/>
      <w:r w:rsidRPr="00FD5F73">
        <w:rPr>
          <w:sz w:val="28"/>
          <w:szCs w:val="28"/>
        </w:rPr>
        <w:t xml:space="preserve"> и основные дорожки должны быть рассчитаны на большую нагрузку, поэтому выбирается и соответствующее покрытие. Наиболее часто </w:t>
      </w:r>
      <w:r w:rsidRPr="00FD5F73">
        <w:rPr>
          <w:sz w:val="28"/>
          <w:szCs w:val="28"/>
        </w:rPr>
        <w:lastRenderedPageBreak/>
        <w:t>используется тротуарная плитка, бетонное и асфальтовое покрытие, мощение природным камнем. Декоративные - из природного плоского камня, отсыпки гравием или древесной корой, тротуарной плитки, кирпича, спилов и их комбинаций. Оптимальное покрытие для дорожек около дома или на наклонных поверхностях - плитка, булыжник и гравий.</w:t>
      </w:r>
    </w:p>
    <w:p w:rsidR="00FD5F73" w:rsidRPr="00FD5F73" w:rsidRDefault="00FD5F73" w:rsidP="00FD5F73">
      <w:pPr>
        <w:ind w:firstLine="709"/>
        <w:jc w:val="both"/>
        <w:rPr>
          <w:sz w:val="28"/>
          <w:szCs w:val="28"/>
        </w:rPr>
      </w:pPr>
      <w:r w:rsidRPr="00FD5F73">
        <w:rPr>
          <w:sz w:val="28"/>
          <w:szCs w:val="28"/>
        </w:rPr>
        <w:t xml:space="preserve">Существует 2 вида мощения: </w:t>
      </w:r>
      <w:proofErr w:type="gramStart"/>
      <w:r w:rsidRPr="00FD5F73">
        <w:rPr>
          <w:sz w:val="28"/>
          <w:szCs w:val="28"/>
        </w:rPr>
        <w:t>сплошное</w:t>
      </w:r>
      <w:proofErr w:type="gramEnd"/>
      <w:r w:rsidRPr="00FD5F73">
        <w:rPr>
          <w:sz w:val="28"/>
          <w:szCs w:val="28"/>
        </w:rPr>
        <w:t xml:space="preserve"> - когда материал покрывает площадь без разрывов, стык в стык, и типа брода, когда между отдельными элементами имеется разрыв. Первый вид применяется для основных дорожек и может быть однородным, т.е. из одного материала. Второй применяется для оформления декоративных дорожек, когда между элементами остается свободное место. Один из простейших способов построения такой дорожки</w:t>
      </w:r>
    </w:p>
    <w:p w:rsidR="00FD5F73" w:rsidRPr="00FD5F73" w:rsidRDefault="00FD5F73" w:rsidP="00FD5F73">
      <w:pPr>
        <w:ind w:firstLine="709"/>
        <w:jc w:val="both"/>
        <w:rPr>
          <w:sz w:val="28"/>
          <w:szCs w:val="28"/>
        </w:rPr>
      </w:pPr>
      <w:r w:rsidRPr="00FD5F73">
        <w:rPr>
          <w:sz w:val="28"/>
          <w:szCs w:val="28"/>
        </w:rPr>
        <w:t xml:space="preserve">разложить на газоне плоские камни не менее 30х40 см через </w:t>
      </w:r>
      <w:smartTag w:uri="urn:schemas-microsoft-com:office:smarttags" w:element="metricconverter">
        <w:smartTagPr>
          <w:attr w:name="ProductID" w:val="20 см"/>
        </w:smartTagPr>
        <w:r w:rsidRPr="00FD5F73">
          <w:rPr>
            <w:sz w:val="28"/>
            <w:szCs w:val="28"/>
          </w:rPr>
          <w:t>20 см</w:t>
        </w:r>
      </w:smartTag>
      <w:r w:rsidRPr="00FD5F73">
        <w:rPr>
          <w:sz w:val="28"/>
          <w:szCs w:val="28"/>
        </w:rPr>
        <w:t xml:space="preserve">. При прокладывании дорожек необходимо снять грунт на глубину до </w:t>
      </w:r>
      <w:smartTag w:uri="urn:schemas-microsoft-com:office:smarttags" w:element="metricconverter">
        <w:smartTagPr>
          <w:attr w:name="ProductID" w:val="20 см"/>
        </w:smartTagPr>
        <w:r w:rsidRPr="00FD5F73">
          <w:rPr>
            <w:sz w:val="28"/>
            <w:szCs w:val="28"/>
          </w:rPr>
          <w:t>20 см</w:t>
        </w:r>
      </w:smartTag>
      <w:r w:rsidRPr="00FD5F73">
        <w:rPr>
          <w:sz w:val="28"/>
          <w:szCs w:val="28"/>
        </w:rPr>
        <w:t xml:space="preserve">. Насыпать слой песка до </w:t>
      </w:r>
      <w:smartTag w:uri="urn:schemas-microsoft-com:office:smarttags" w:element="metricconverter">
        <w:smartTagPr>
          <w:attr w:name="ProductID" w:val="5 см"/>
        </w:smartTagPr>
        <w:r w:rsidRPr="00FD5F73">
          <w:rPr>
            <w:sz w:val="28"/>
            <w:szCs w:val="28"/>
          </w:rPr>
          <w:t>5 см</w:t>
        </w:r>
      </w:smartTag>
      <w:r w:rsidRPr="00FD5F73">
        <w:rPr>
          <w:sz w:val="28"/>
          <w:szCs w:val="28"/>
        </w:rPr>
        <w:t>, гравия 7-</w:t>
      </w:r>
      <w:smartTag w:uri="urn:schemas-microsoft-com:office:smarttags" w:element="metricconverter">
        <w:smartTagPr>
          <w:attr w:name="ProductID" w:val="8 см"/>
        </w:smartTagPr>
        <w:r w:rsidRPr="00FD5F73">
          <w:rPr>
            <w:sz w:val="28"/>
            <w:szCs w:val="28"/>
          </w:rPr>
          <w:t>8 см</w:t>
        </w:r>
      </w:smartTag>
      <w:r w:rsidRPr="00FD5F73">
        <w:rPr>
          <w:sz w:val="28"/>
          <w:szCs w:val="28"/>
        </w:rPr>
        <w:t>. Каждый слой необходимо хорошо уплотнить. Добавить еще слой песка, разровнять, уплотнить, и можно заниматься мощением дорожки.</w:t>
      </w:r>
    </w:p>
    <w:p w:rsidR="00FD5F73" w:rsidRPr="00FD5F73" w:rsidRDefault="00FD5F73" w:rsidP="00FD5F73">
      <w:pPr>
        <w:ind w:firstLine="709"/>
        <w:jc w:val="both"/>
        <w:rPr>
          <w:sz w:val="28"/>
          <w:szCs w:val="28"/>
        </w:rPr>
      </w:pPr>
      <w:r w:rsidRPr="00FD5F73">
        <w:rPr>
          <w:sz w:val="28"/>
          <w:szCs w:val="28"/>
        </w:rPr>
        <w:t>Если используется тротуарная плитка или кирпич, то под нее готовится сухая песчано-цементная смесь, которую насыпают на гравий, разравнивают и потом их укладывают. Асфальт и бетон укладывают прямо на гравий. Используя эти материалы, обязательно вначале устанавливают бордюры. Закрепление бордюров лучше делать внутри дорожки.</w:t>
      </w:r>
    </w:p>
    <w:p w:rsidR="00FD5F73" w:rsidRPr="00FD5F73" w:rsidRDefault="00FD5F73" w:rsidP="00FD5F73">
      <w:pPr>
        <w:ind w:firstLine="709"/>
        <w:jc w:val="both"/>
        <w:rPr>
          <w:sz w:val="28"/>
          <w:szCs w:val="28"/>
        </w:rPr>
      </w:pPr>
    </w:p>
    <w:p w:rsidR="00FD5F73" w:rsidRPr="00FD5F73" w:rsidRDefault="00FD5F73" w:rsidP="00FD5F73">
      <w:pPr>
        <w:ind w:firstLine="709"/>
        <w:jc w:val="both"/>
        <w:rPr>
          <w:i/>
          <w:sz w:val="28"/>
          <w:szCs w:val="28"/>
        </w:rPr>
      </w:pPr>
      <w:r w:rsidRPr="00FD5F73">
        <w:rPr>
          <w:b/>
          <w:bCs/>
          <w:sz w:val="28"/>
          <w:szCs w:val="28"/>
        </w:rPr>
        <w:t>3 Элементы освещения</w:t>
      </w:r>
      <w:r w:rsidRPr="00FD5F73">
        <w:rPr>
          <w:i/>
          <w:sz w:val="28"/>
          <w:szCs w:val="28"/>
        </w:rPr>
        <w:t>.</w:t>
      </w:r>
    </w:p>
    <w:p w:rsidR="00FD5F73" w:rsidRPr="00FD5F73" w:rsidRDefault="00FD5F73" w:rsidP="00FD5F73">
      <w:pPr>
        <w:ind w:firstLine="709"/>
        <w:jc w:val="both"/>
        <w:rPr>
          <w:sz w:val="28"/>
          <w:szCs w:val="28"/>
        </w:rPr>
      </w:pPr>
      <w:r w:rsidRPr="00FD5F73">
        <w:rPr>
          <w:i/>
          <w:sz w:val="28"/>
          <w:szCs w:val="28"/>
        </w:rPr>
        <w:t>Элементы освещения (светильники, фонари).</w:t>
      </w:r>
      <w:r w:rsidRPr="00FD5F73">
        <w:rPr>
          <w:b/>
          <w:sz w:val="28"/>
          <w:szCs w:val="28"/>
        </w:rPr>
        <w:t xml:space="preserve"> </w:t>
      </w:r>
      <w:r w:rsidRPr="00FD5F73">
        <w:rPr>
          <w:sz w:val="28"/>
          <w:szCs w:val="28"/>
        </w:rPr>
        <w:t xml:space="preserve">Мягкий ненавязчивый свет еще больше подчеркивает декоративность композиций, выделяя наиболее выразительные акценты. </w:t>
      </w:r>
      <w:proofErr w:type="gramStart"/>
      <w:r w:rsidRPr="00FD5F73">
        <w:rPr>
          <w:sz w:val="28"/>
          <w:szCs w:val="28"/>
        </w:rPr>
        <w:t>Используя подсветку, можно создать неповторимые эффекты: совсем по-другому выглядят хвойники, в водопадах отражаются прибрежные растения, вдоль дорожек).</w:t>
      </w:r>
      <w:proofErr w:type="gramEnd"/>
      <w:r w:rsidRPr="00FD5F73">
        <w:rPr>
          <w:sz w:val="28"/>
          <w:szCs w:val="28"/>
        </w:rPr>
        <w:t xml:space="preserve"> Планируя установку осветительных приборов, необходимо тщательно продумать, чего добьемся, устанавливая светильник именно в этом месте. </w:t>
      </w:r>
    </w:p>
    <w:p w:rsidR="00FD5F73" w:rsidRPr="00FD5F73" w:rsidRDefault="00FD5F73" w:rsidP="00FD5F73">
      <w:pPr>
        <w:ind w:firstLine="709"/>
        <w:jc w:val="both"/>
        <w:rPr>
          <w:sz w:val="28"/>
          <w:szCs w:val="28"/>
        </w:rPr>
      </w:pPr>
      <w:r w:rsidRPr="00FD5F73">
        <w:rPr>
          <w:sz w:val="28"/>
          <w:szCs w:val="28"/>
        </w:rPr>
        <w:t>Светильники устанавливаются в тех местах, чтобы подчеркнуть самые привлекательные элементы декоративного оформления. Свет не должен быть ярким, раздражающим. Не стоит устанавливать светильники на каждом шагу, Выбирая светильники, надо учитывать их возможности и умело использовать разные виды. Подсветка водоемов осуществляется специальными светильниками</w:t>
      </w:r>
      <w:proofErr w:type="gramStart"/>
      <w:r w:rsidRPr="00FD5F73">
        <w:rPr>
          <w:sz w:val="28"/>
          <w:szCs w:val="28"/>
        </w:rPr>
        <w:t xml:space="preserve"> ,</w:t>
      </w:r>
      <w:proofErr w:type="gramEnd"/>
      <w:r w:rsidRPr="00FD5F73">
        <w:rPr>
          <w:sz w:val="28"/>
          <w:szCs w:val="28"/>
        </w:rPr>
        <w:t xml:space="preserve"> рассчитанными на низкое напряжение и подключающиеся через специальные трансформаторы. Выбрав место установки светильника, приступают к прокладке электрического кабеля. При этом учитывают места установки автоматов защиты, необходимых розеток и выключателей. Они должны располагаться так, чтобы ими было удобно </w:t>
      </w:r>
      <w:proofErr w:type="gramStart"/>
      <w:r w:rsidRPr="00FD5F73">
        <w:rPr>
          <w:sz w:val="28"/>
          <w:szCs w:val="28"/>
        </w:rPr>
        <w:t>пользоваться</w:t>
      </w:r>
      <w:proofErr w:type="gramEnd"/>
      <w:r w:rsidRPr="00FD5F73">
        <w:rPr>
          <w:sz w:val="28"/>
          <w:szCs w:val="28"/>
        </w:rPr>
        <w:t xml:space="preserve"> и защищены от детей. Электрический кабель прокладывается под землей, чаще вдоль дорожек, укрытый в трубы. На план участка наносят все проложенные </w:t>
      </w:r>
      <w:proofErr w:type="gramStart"/>
      <w:r w:rsidRPr="00FD5F73">
        <w:rPr>
          <w:sz w:val="28"/>
          <w:szCs w:val="28"/>
        </w:rPr>
        <w:t>кабели</w:t>
      </w:r>
      <w:proofErr w:type="gramEnd"/>
      <w:r w:rsidRPr="00FD5F73">
        <w:rPr>
          <w:sz w:val="28"/>
          <w:szCs w:val="28"/>
        </w:rPr>
        <w:t xml:space="preserve"> и оформляется схема подключения электрических приборов.</w:t>
      </w:r>
    </w:p>
    <w:p w:rsidR="00FD5F73" w:rsidRPr="00FD5F73" w:rsidRDefault="00FD5F73" w:rsidP="00FD5F73">
      <w:pPr>
        <w:ind w:firstLine="709"/>
        <w:jc w:val="both"/>
        <w:rPr>
          <w:sz w:val="28"/>
          <w:szCs w:val="28"/>
        </w:rPr>
      </w:pPr>
    </w:p>
    <w:p w:rsidR="00FD5F73" w:rsidRPr="00FD5F73" w:rsidRDefault="00FD5F73" w:rsidP="00FD5F73">
      <w:pPr>
        <w:widowControl w:val="0"/>
        <w:ind w:firstLine="709"/>
        <w:jc w:val="both"/>
        <w:rPr>
          <w:b/>
          <w:sz w:val="28"/>
          <w:szCs w:val="28"/>
        </w:rPr>
      </w:pPr>
    </w:p>
    <w:p w:rsidR="00FD5F73" w:rsidRPr="00FD5F73" w:rsidRDefault="00FD5F73" w:rsidP="00FD5F73">
      <w:pPr>
        <w:widowControl w:val="0"/>
        <w:ind w:firstLine="709"/>
        <w:jc w:val="center"/>
        <w:rPr>
          <w:b/>
          <w:bCs/>
          <w:sz w:val="28"/>
          <w:szCs w:val="28"/>
        </w:rPr>
      </w:pPr>
      <w:r w:rsidRPr="00FD5F73">
        <w:rPr>
          <w:b/>
          <w:bCs/>
          <w:sz w:val="28"/>
          <w:szCs w:val="28"/>
        </w:rPr>
        <w:lastRenderedPageBreak/>
        <w:t>ЛЕКЦИЯ № 4</w:t>
      </w:r>
    </w:p>
    <w:p w:rsidR="00FD5F73" w:rsidRPr="00FD5F73" w:rsidRDefault="00FD5F73" w:rsidP="00FD5F73">
      <w:pPr>
        <w:widowControl w:val="0"/>
        <w:ind w:firstLine="709"/>
        <w:jc w:val="center"/>
        <w:rPr>
          <w:b/>
          <w:bCs/>
          <w:sz w:val="28"/>
          <w:szCs w:val="28"/>
        </w:rPr>
      </w:pPr>
    </w:p>
    <w:p w:rsidR="00FD5F73" w:rsidRPr="00FD5F73" w:rsidRDefault="00FD5F73" w:rsidP="00FD5F73">
      <w:pPr>
        <w:widowControl w:val="0"/>
        <w:ind w:firstLine="709"/>
        <w:jc w:val="center"/>
        <w:rPr>
          <w:b/>
          <w:sz w:val="28"/>
          <w:szCs w:val="28"/>
        </w:rPr>
      </w:pPr>
      <w:r w:rsidRPr="00FD5F73">
        <w:rPr>
          <w:b/>
          <w:sz w:val="28"/>
          <w:szCs w:val="28"/>
        </w:rPr>
        <w:t>РЕЛЬЕФ, ИСКУССТВЕННЫЕ ВОДОЕМЫ КАК НЕОТЪЕМЛЕМЫЕ КОМПОНЕНТЫ АРХИТЕКТУРНОГО ЛАНДШАФТА</w:t>
      </w:r>
    </w:p>
    <w:p w:rsidR="00FD5F73" w:rsidRPr="00FD5F73" w:rsidRDefault="00FD5F73" w:rsidP="00FD5F73">
      <w:pPr>
        <w:widowControl w:val="0"/>
        <w:ind w:firstLine="709"/>
        <w:rPr>
          <w:b/>
          <w:sz w:val="28"/>
          <w:szCs w:val="28"/>
        </w:rPr>
      </w:pPr>
    </w:p>
    <w:p w:rsidR="00FD5F73" w:rsidRPr="00FD5F73" w:rsidRDefault="00FD5F73" w:rsidP="00FD5F73">
      <w:pPr>
        <w:widowControl w:val="0"/>
        <w:numPr>
          <w:ilvl w:val="0"/>
          <w:numId w:val="25"/>
        </w:numPr>
        <w:tabs>
          <w:tab w:val="left" w:pos="1069"/>
        </w:tabs>
        <w:jc w:val="both"/>
        <w:rPr>
          <w:sz w:val="28"/>
          <w:szCs w:val="28"/>
        </w:rPr>
      </w:pPr>
      <w:r w:rsidRPr="00FD5F73">
        <w:rPr>
          <w:sz w:val="28"/>
          <w:szCs w:val="28"/>
        </w:rPr>
        <w:t>Рельеф как архитектурный каркас ландшафтной композиции.</w:t>
      </w:r>
    </w:p>
    <w:p w:rsidR="00FD5F73" w:rsidRPr="00FD5F73" w:rsidRDefault="00FD5F73" w:rsidP="00FD5F73">
      <w:pPr>
        <w:widowControl w:val="0"/>
        <w:numPr>
          <w:ilvl w:val="0"/>
          <w:numId w:val="25"/>
        </w:numPr>
        <w:tabs>
          <w:tab w:val="left" w:pos="1069"/>
        </w:tabs>
        <w:jc w:val="both"/>
        <w:rPr>
          <w:sz w:val="28"/>
          <w:szCs w:val="28"/>
        </w:rPr>
      </w:pPr>
      <w:r w:rsidRPr="00FD5F73">
        <w:rPr>
          <w:sz w:val="28"/>
          <w:szCs w:val="28"/>
        </w:rPr>
        <w:t xml:space="preserve">Водные объекты как компоненты обогащения фрагментов среды. </w:t>
      </w:r>
    </w:p>
    <w:p w:rsidR="00FD5F73" w:rsidRPr="00FD5F73" w:rsidRDefault="00FD5F73" w:rsidP="00FD5F73">
      <w:pPr>
        <w:shd w:val="clear" w:color="auto" w:fill="FFFFFF"/>
        <w:ind w:right="48" w:firstLine="709"/>
        <w:jc w:val="both"/>
        <w:rPr>
          <w:b/>
          <w:bCs/>
          <w:color w:val="000000"/>
          <w:spacing w:val="1"/>
          <w:sz w:val="28"/>
          <w:szCs w:val="28"/>
        </w:rPr>
      </w:pPr>
    </w:p>
    <w:p w:rsidR="00FD5F73" w:rsidRPr="00FD5F73" w:rsidRDefault="00FD5F73" w:rsidP="00FD5F73">
      <w:pPr>
        <w:shd w:val="clear" w:color="auto" w:fill="FFFFFF"/>
        <w:ind w:right="48" w:firstLine="709"/>
        <w:jc w:val="both"/>
        <w:rPr>
          <w:b/>
          <w:bCs/>
          <w:spacing w:val="1"/>
          <w:sz w:val="28"/>
          <w:szCs w:val="28"/>
        </w:rPr>
      </w:pPr>
      <w:r w:rsidRPr="00FD5F73">
        <w:rPr>
          <w:b/>
          <w:bCs/>
          <w:color w:val="000000"/>
          <w:spacing w:val="1"/>
          <w:sz w:val="28"/>
          <w:szCs w:val="28"/>
        </w:rPr>
        <w:t xml:space="preserve">1 </w:t>
      </w:r>
      <w:r w:rsidRPr="00FD5F73">
        <w:rPr>
          <w:b/>
          <w:bCs/>
          <w:spacing w:val="1"/>
          <w:sz w:val="28"/>
          <w:szCs w:val="28"/>
        </w:rPr>
        <w:t>Рельеф как архитектурный каркас ландшафтной композиции</w:t>
      </w:r>
    </w:p>
    <w:p w:rsidR="00FD5F73" w:rsidRPr="00FD5F73" w:rsidRDefault="00FD5F73" w:rsidP="00FD5F73">
      <w:pPr>
        <w:shd w:val="clear" w:color="auto" w:fill="FFFFFF"/>
        <w:ind w:right="48" w:firstLine="709"/>
        <w:jc w:val="both"/>
        <w:rPr>
          <w:color w:val="000000"/>
          <w:spacing w:val="2"/>
          <w:sz w:val="28"/>
          <w:szCs w:val="28"/>
        </w:rPr>
      </w:pPr>
      <w:r w:rsidRPr="00FD5F73">
        <w:rPr>
          <w:color w:val="000000"/>
          <w:spacing w:val="1"/>
          <w:sz w:val="28"/>
          <w:szCs w:val="28"/>
        </w:rPr>
        <w:t xml:space="preserve">Основой, архитектурным каркасом ландшафтной </w:t>
      </w:r>
      <w:r w:rsidRPr="00FD5F73">
        <w:rPr>
          <w:color w:val="000000"/>
          <w:spacing w:val="-2"/>
          <w:sz w:val="28"/>
          <w:szCs w:val="28"/>
        </w:rPr>
        <w:t xml:space="preserve">композиции является рельеф. </w:t>
      </w:r>
      <w:proofErr w:type="gramStart"/>
      <w:r w:rsidRPr="00FD5F73">
        <w:rPr>
          <w:color w:val="000000"/>
          <w:spacing w:val="-2"/>
          <w:sz w:val="28"/>
          <w:szCs w:val="28"/>
        </w:rPr>
        <w:t xml:space="preserve">Композиция </w:t>
      </w:r>
      <w:r w:rsidRPr="00FD5F73">
        <w:rPr>
          <w:i/>
          <w:iCs/>
          <w:color w:val="000000"/>
          <w:spacing w:val="-2"/>
          <w:sz w:val="28"/>
          <w:szCs w:val="28"/>
        </w:rPr>
        <w:t xml:space="preserve">рельефа, </w:t>
      </w:r>
      <w:r w:rsidRPr="00FD5F73">
        <w:rPr>
          <w:color w:val="000000"/>
          <w:spacing w:val="-2"/>
          <w:sz w:val="28"/>
          <w:szCs w:val="28"/>
        </w:rPr>
        <w:t xml:space="preserve">как </w:t>
      </w:r>
      <w:r w:rsidRPr="00FD5F73">
        <w:rPr>
          <w:color w:val="000000"/>
          <w:spacing w:val="-3"/>
          <w:sz w:val="28"/>
          <w:szCs w:val="28"/>
        </w:rPr>
        <w:t>и других природных компонентов в ландшафтном про</w:t>
      </w:r>
      <w:r w:rsidRPr="00FD5F73">
        <w:rPr>
          <w:color w:val="000000"/>
          <w:spacing w:val="-3"/>
          <w:sz w:val="28"/>
          <w:szCs w:val="28"/>
        </w:rPr>
        <w:softHyphen/>
      </w:r>
      <w:r w:rsidRPr="00FD5F73">
        <w:rPr>
          <w:color w:val="000000"/>
          <w:spacing w:val="-1"/>
          <w:sz w:val="28"/>
          <w:szCs w:val="28"/>
        </w:rPr>
        <w:t xml:space="preserve">ектировании, должна рассматриваться на нескольких </w:t>
      </w:r>
      <w:r w:rsidRPr="00FD5F73">
        <w:rPr>
          <w:color w:val="000000"/>
          <w:spacing w:val="-3"/>
          <w:sz w:val="28"/>
          <w:szCs w:val="28"/>
        </w:rPr>
        <w:t>уровнях: региональном, когда речь идет об общей ха</w:t>
      </w:r>
      <w:r w:rsidRPr="00FD5F73">
        <w:rPr>
          <w:color w:val="000000"/>
          <w:spacing w:val="-3"/>
          <w:sz w:val="28"/>
          <w:szCs w:val="28"/>
        </w:rPr>
        <w:softHyphen/>
        <w:t>рактеристике рельефа крупных территорий, его исполь</w:t>
      </w:r>
      <w:r w:rsidRPr="00FD5F73">
        <w:rPr>
          <w:color w:val="000000"/>
          <w:spacing w:val="-3"/>
          <w:sz w:val="28"/>
          <w:szCs w:val="28"/>
        </w:rPr>
        <w:softHyphen/>
      </w:r>
      <w:r w:rsidRPr="00FD5F73">
        <w:rPr>
          <w:color w:val="000000"/>
          <w:spacing w:val="-2"/>
          <w:sz w:val="28"/>
          <w:szCs w:val="28"/>
        </w:rPr>
        <w:t>зовании и охране; градостроительном, на котором ре</w:t>
      </w:r>
      <w:r w:rsidRPr="00FD5F73">
        <w:rPr>
          <w:color w:val="000000"/>
          <w:spacing w:val="-2"/>
          <w:sz w:val="28"/>
          <w:szCs w:val="28"/>
        </w:rPr>
        <w:softHyphen/>
      </w:r>
      <w:r w:rsidRPr="00FD5F73">
        <w:rPr>
          <w:color w:val="000000"/>
          <w:spacing w:val="-1"/>
          <w:sz w:val="28"/>
          <w:szCs w:val="28"/>
        </w:rPr>
        <w:t>льефом определяется планировочная структура насе</w:t>
      </w:r>
      <w:r w:rsidRPr="00FD5F73">
        <w:rPr>
          <w:color w:val="000000"/>
          <w:spacing w:val="-1"/>
          <w:sz w:val="28"/>
          <w:szCs w:val="28"/>
        </w:rPr>
        <w:softHyphen/>
      </w:r>
      <w:r w:rsidRPr="00FD5F73">
        <w:rPr>
          <w:color w:val="000000"/>
          <w:spacing w:val="4"/>
          <w:sz w:val="28"/>
          <w:szCs w:val="28"/>
        </w:rPr>
        <w:t xml:space="preserve">ленных мест, выраженная регулярностью или </w:t>
      </w:r>
      <w:r w:rsidRPr="00FD5F73">
        <w:rPr>
          <w:color w:val="000000"/>
          <w:spacing w:val="-2"/>
          <w:sz w:val="28"/>
          <w:szCs w:val="28"/>
        </w:rPr>
        <w:t>живописностью начертания дорог, районов и других плани</w:t>
      </w:r>
      <w:r w:rsidRPr="00FD5F73">
        <w:rPr>
          <w:color w:val="000000"/>
          <w:spacing w:val="-2"/>
          <w:sz w:val="28"/>
          <w:szCs w:val="28"/>
        </w:rPr>
        <w:softHyphen/>
      </w:r>
      <w:r w:rsidRPr="00FD5F73">
        <w:rPr>
          <w:color w:val="000000"/>
          <w:spacing w:val="-5"/>
          <w:sz w:val="28"/>
          <w:szCs w:val="28"/>
        </w:rPr>
        <w:t xml:space="preserve">ровочных элементов, композицией застройки, ее </w:t>
      </w:r>
      <w:proofErr w:type="spellStart"/>
      <w:r w:rsidRPr="00FD5F73">
        <w:rPr>
          <w:color w:val="000000"/>
          <w:spacing w:val="-5"/>
          <w:sz w:val="28"/>
          <w:szCs w:val="28"/>
        </w:rPr>
        <w:t>ансамб</w:t>
      </w:r>
      <w:r w:rsidRPr="00FD5F73">
        <w:rPr>
          <w:color w:val="000000"/>
          <w:spacing w:val="-3"/>
          <w:sz w:val="28"/>
          <w:szCs w:val="28"/>
        </w:rPr>
        <w:t>левостью</w:t>
      </w:r>
      <w:proofErr w:type="spellEnd"/>
      <w:r w:rsidRPr="00FD5F73">
        <w:rPr>
          <w:color w:val="000000"/>
          <w:spacing w:val="-3"/>
          <w:sz w:val="28"/>
          <w:szCs w:val="28"/>
        </w:rPr>
        <w:t>;</w:t>
      </w:r>
      <w:proofErr w:type="gramEnd"/>
      <w:r w:rsidRPr="00FD5F73">
        <w:rPr>
          <w:color w:val="000000"/>
          <w:spacing w:val="-3"/>
          <w:sz w:val="28"/>
          <w:szCs w:val="28"/>
        </w:rPr>
        <w:t xml:space="preserve"> и, наконец, на уровне детального ландшафт</w:t>
      </w:r>
      <w:r w:rsidRPr="00FD5F73">
        <w:rPr>
          <w:color w:val="000000"/>
          <w:spacing w:val="-3"/>
          <w:sz w:val="28"/>
          <w:szCs w:val="28"/>
        </w:rPr>
        <w:softHyphen/>
      </w:r>
      <w:r w:rsidRPr="00FD5F73">
        <w:rPr>
          <w:color w:val="000000"/>
          <w:spacing w:val="-1"/>
          <w:sz w:val="28"/>
          <w:szCs w:val="28"/>
        </w:rPr>
        <w:t>ного проектирования, формирования архитектуры по</w:t>
      </w:r>
      <w:r w:rsidRPr="00FD5F73">
        <w:rPr>
          <w:color w:val="000000"/>
          <w:spacing w:val="-1"/>
          <w:sz w:val="28"/>
          <w:szCs w:val="28"/>
        </w:rPr>
        <w:softHyphen/>
      </w:r>
      <w:r w:rsidRPr="00FD5F73">
        <w:rPr>
          <w:color w:val="000000"/>
          <w:spacing w:val="2"/>
          <w:sz w:val="28"/>
          <w:szCs w:val="28"/>
        </w:rPr>
        <w:t>верхности земли.</w:t>
      </w:r>
    </w:p>
    <w:p w:rsidR="00FD5F73" w:rsidRPr="00FD5F73" w:rsidRDefault="00FD5F73" w:rsidP="00FD5F73">
      <w:pPr>
        <w:shd w:val="clear" w:color="auto" w:fill="FFFFFF"/>
        <w:ind w:right="5" w:firstLine="709"/>
        <w:jc w:val="both"/>
        <w:rPr>
          <w:color w:val="000000"/>
          <w:spacing w:val="1"/>
          <w:sz w:val="28"/>
          <w:szCs w:val="28"/>
        </w:rPr>
      </w:pPr>
      <w:r w:rsidRPr="00FD5F73">
        <w:rPr>
          <w:i/>
          <w:iCs/>
          <w:color w:val="000000"/>
          <w:spacing w:val="-1"/>
          <w:sz w:val="28"/>
          <w:szCs w:val="28"/>
        </w:rPr>
        <w:t xml:space="preserve">Геопластика </w:t>
      </w:r>
      <w:r w:rsidRPr="00FD5F73">
        <w:rPr>
          <w:color w:val="000000"/>
          <w:spacing w:val="-1"/>
          <w:sz w:val="28"/>
          <w:szCs w:val="28"/>
        </w:rPr>
        <w:t>- иногда «ландшафтная скульптура» (ландшафтная пластика) - пластическая обработка ре</w:t>
      </w:r>
      <w:r w:rsidRPr="00FD5F73">
        <w:rPr>
          <w:color w:val="000000"/>
          <w:spacing w:val="-1"/>
          <w:sz w:val="28"/>
          <w:szCs w:val="28"/>
        </w:rPr>
        <w:softHyphen/>
      </w:r>
      <w:r w:rsidRPr="00FD5F73">
        <w:rPr>
          <w:color w:val="000000"/>
          <w:spacing w:val="-2"/>
          <w:sz w:val="28"/>
          <w:szCs w:val="28"/>
        </w:rPr>
        <w:t xml:space="preserve">льефа, с помощью которой он приобретает не только декоративную или даже скульптурную форму, но чаще </w:t>
      </w:r>
      <w:r w:rsidRPr="00FD5F73">
        <w:rPr>
          <w:color w:val="000000"/>
          <w:spacing w:val="-4"/>
          <w:sz w:val="28"/>
          <w:szCs w:val="28"/>
        </w:rPr>
        <w:t>форму, соответствующую определенной функции. Каж</w:t>
      </w:r>
      <w:r w:rsidRPr="00FD5F73">
        <w:rPr>
          <w:color w:val="000000"/>
          <w:spacing w:val="-4"/>
          <w:sz w:val="28"/>
          <w:szCs w:val="28"/>
        </w:rPr>
        <w:softHyphen/>
      </w:r>
      <w:r w:rsidRPr="00FD5F73">
        <w:rPr>
          <w:color w:val="000000"/>
          <w:spacing w:val="-1"/>
          <w:sz w:val="28"/>
          <w:szCs w:val="28"/>
        </w:rPr>
        <w:t xml:space="preserve">дой функции отвечают опять-таки конкретные детали </w:t>
      </w:r>
      <w:r w:rsidRPr="00FD5F73">
        <w:rPr>
          <w:color w:val="000000"/>
          <w:spacing w:val="1"/>
          <w:sz w:val="28"/>
          <w:szCs w:val="28"/>
        </w:rPr>
        <w:t>рельефа - лестница, пандус, подпорная стенка и т.д.</w:t>
      </w:r>
    </w:p>
    <w:p w:rsidR="00FD5F73" w:rsidRPr="00FD5F73" w:rsidRDefault="00FD5F73" w:rsidP="00FD5F73">
      <w:pPr>
        <w:shd w:val="clear" w:color="auto" w:fill="FFFFFF"/>
        <w:ind w:right="10" w:firstLine="709"/>
        <w:jc w:val="both"/>
        <w:rPr>
          <w:color w:val="000000"/>
          <w:spacing w:val="1"/>
          <w:sz w:val="28"/>
          <w:szCs w:val="28"/>
        </w:rPr>
      </w:pPr>
      <w:r w:rsidRPr="00FD5F73">
        <w:rPr>
          <w:color w:val="000000"/>
          <w:spacing w:val="-2"/>
          <w:sz w:val="28"/>
          <w:szCs w:val="28"/>
        </w:rPr>
        <w:t xml:space="preserve">Современная техника дает возможность полностью </w:t>
      </w:r>
      <w:r w:rsidRPr="00FD5F73">
        <w:rPr>
          <w:color w:val="000000"/>
          <w:spacing w:val="-1"/>
          <w:sz w:val="28"/>
          <w:szCs w:val="28"/>
        </w:rPr>
        <w:t>преобразовать существующий рельеф или сформиро</w:t>
      </w:r>
      <w:r w:rsidRPr="00FD5F73">
        <w:rPr>
          <w:color w:val="000000"/>
          <w:spacing w:val="-1"/>
          <w:sz w:val="28"/>
          <w:szCs w:val="28"/>
        </w:rPr>
        <w:softHyphen/>
        <w:t xml:space="preserve">вать его заново, образовав насыпные холмы, террасы, </w:t>
      </w:r>
      <w:r w:rsidRPr="00FD5F73">
        <w:rPr>
          <w:color w:val="000000"/>
          <w:spacing w:val="-3"/>
          <w:sz w:val="28"/>
          <w:szCs w:val="28"/>
        </w:rPr>
        <w:t>склоны. Геопластика соединяет в себе возможности по</w:t>
      </w:r>
      <w:r w:rsidRPr="00FD5F73">
        <w:rPr>
          <w:color w:val="000000"/>
          <w:spacing w:val="-3"/>
          <w:sz w:val="28"/>
          <w:szCs w:val="28"/>
        </w:rPr>
        <w:softHyphen/>
        <w:t>вышения эстетической выразительности городской сре</w:t>
      </w:r>
      <w:r w:rsidRPr="00FD5F73">
        <w:rPr>
          <w:color w:val="000000"/>
          <w:spacing w:val="-3"/>
          <w:sz w:val="28"/>
          <w:szCs w:val="28"/>
        </w:rPr>
        <w:softHyphen/>
      </w:r>
      <w:r w:rsidRPr="00FD5F73">
        <w:rPr>
          <w:color w:val="000000"/>
          <w:spacing w:val="-4"/>
          <w:sz w:val="28"/>
          <w:szCs w:val="28"/>
        </w:rPr>
        <w:t>ды с экономичностью использования грунта, оставшего</w:t>
      </w:r>
      <w:r w:rsidRPr="00FD5F73">
        <w:rPr>
          <w:color w:val="000000"/>
          <w:spacing w:val="-4"/>
          <w:sz w:val="28"/>
          <w:szCs w:val="28"/>
        </w:rPr>
        <w:softHyphen/>
      </w:r>
      <w:r w:rsidRPr="00FD5F73">
        <w:rPr>
          <w:color w:val="000000"/>
          <w:spacing w:val="1"/>
          <w:sz w:val="28"/>
          <w:szCs w:val="28"/>
        </w:rPr>
        <w:t xml:space="preserve">ся от строительства. </w:t>
      </w:r>
      <w:r w:rsidRPr="00FD5F73">
        <w:rPr>
          <w:color w:val="000000"/>
          <w:spacing w:val="-4"/>
          <w:sz w:val="28"/>
          <w:szCs w:val="28"/>
        </w:rPr>
        <w:t xml:space="preserve">Выделяют два направления в </w:t>
      </w:r>
      <w:proofErr w:type="spellStart"/>
      <w:r w:rsidRPr="00FD5F73">
        <w:rPr>
          <w:color w:val="000000"/>
          <w:spacing w:val="-4"/>
          <w:sz w:val="28"/>
          <w:szCs w:val="28"/>
        </w:rPr>
        <w:t>геопластике</w:t>
      </w:r>
      <w:proofErr w:type="spellEnd"/>
      <w:r w:rsidRPr="00FD5F73">
        <w:rPr>
          <w:color w:val="000000"/>
          <w:spacing w:val="-4"/>
          <w:sz w:val="28"/>
          <w:szCs w:val="28"/>
        </w:rPr>
        <w:t xml:space="preserve">. Первое - </w:t>
      </w:r>
      <w:r w:rsidRPr="00FD5F73">
        <w:rPr>
          <w:color w:val="000000"/>
          <w:spacing w:val="-2"/>
          <w:sz w:val="28"/>
          <w:szCs w:val="28"/>
        </w:rPr>
        <w:t>выявление характерных для данной местности природ</w:t>
      </w:r>
      <w:r w:rsidRPr="00FD5F73">
        <w:rPr>
          <w:color w:val="000000"/>
          <w:spacing w:val="-2"/>
          <w:sz w:val="28"/>
          <w:szCs w:val="28"/>
        </w:rPr>
        <w:softHyphen/>
      </w:r>
      <w:r w:rsidRPr="00FD5F73">
        <w:rPr>
          <w:color w:val="000000"/>
          <w:sz w:val="28"/>
          <w:szCs w:val="28"/>
        </w:rPr>
        <w:t xml:space="preserve">ных форм рельефа. Оно выражается в сознательном </w:t>
      </w:r>
      <w:r w:rsidRPr="00FD5F73">
        <w:rPr>
          <w:color w:val="000000"/>
          <w:spacing w:val="-1"/>
          <w:sz w:val="28"/>
          <w:szCs w:val="28"/>
        </w:rPr>
        <w:t xml:space="preserve">подчеркивании наиболее характерных и живописных </w:t>
      </w:r>
      <w:r w:rsidRPr="00FD5F73">
        <w:rPr>
          <w:color w:val="000000"/>
          <w:spacing w:val="-4"/>
          <w:sz w:val="28"/>
          <w:szCs w:val="28"/>
        </w:rPr>
        <w:t xml:space="preserve">мотивов естественного ландшафта. Второе направление </w:t>
      </w:r>
      <w:r w:rsidRPr="00FD5F73">
        <w:rPr>
          <w:color w:val="000000"/>
          <w:spacing w:val="-5"/>
          <w:sz w:val="28"/>
          <w:szCs w:val="28"/>
        </w:rPr>
        <w:t>ставит своей целью создание совершенно новых, скульп</w:t>
      </w:r>
      <w:r w:rsidRPr="00FD5F73">
        <w:rPr>
          <w:color w:val="000000"/>
          <w:spacing w:val="-5"/>
          <w:sz w:val="28"/>
          <w:szCs w:val="28"/>
        </w:rPr>
        <w:softHyphen/>
      </w:r>
      <w:r w:rsidRPr="00FD5F73">
        <w:rPr>
          <w:color w:val="000000"/>
          <w:spacing w:val="-1"/>
          <w:sz w:val="28"/>
          <w:szCs w:val="28"/>
        </w:rPr>
        <w:t>турных (отсюда происхождение термина «ландшафт</w:t>
      </w:r>
      <w:r w:rsidRPr="00FD5F73">
        <w:rPr>
          <w:color w:val="000000"/>
          <w:spacing w:val="-1"/>
          <w:sz w:val="28"/>
          <w:szCs w:val="28"/>
        </w:rPr>
        <w:softHyphen/>
      </w:r>
      <w:r w:rsidRPr="00FD5F73">
        <w:rPr>
          <w:color w:val="000000"/>
          <w:spacing w:val="-2"/>
          <w:sz w:val="28"/>
          <w:szCs w:val="28"/>
        </w:rPr>
        <w:t>ная скульптура»), часто геометрических форм искусст</w:t>
      </w:r>
      <w:r w:rsidRPr="00FD5F73">
        <w:rPr>
          <w:color w:val="000000"/>
          <w:spacing w:val="-2"/>
          <w:sz w:val="28"/>
          <w:szCs w:val="28"/>
        </w:rPr>
        <w:softHyphen/>
      </w:r>
      <w:r w:rsidRPr="00FD5F73">
        <w:rPr>
          <w:color w:val="000000"/>
          <w:spacing w:val="1"/>
          <w:sz w:val="28"/>
          <w:szCs w:val="28"/>
        </w:rPr>
        <w:t>венного рельефа.</w:t>
      </w:r>
    </w:p>
    <w:p w:rsidR="00FD5F73" w:rsidRPr="00FD5F73" w:rsidRDefault="00FD5F73" w:rsidP="00FD5F73">
      <w:pPr>
        <w:shd w:val="clear" w:color="auto" w:fill="FFFFFF"/>
        <w:ind w:right="14" w:firstLine="709"/>
        <w:jc w:val="both"/>
        <w:rPr>
          <w:color w:val="000000"/>
          <w:spacing w:val="-3"/>
          <w:sz w:val="28"/>
          <w:szCs w:val="28"/>
        </w:rPr>
      </w:pPr>
      <w:r w:rsidRPr="00FD5F73">
        <w:rPr>
          <w:color w:val="000000"/>
          <w:spacing w:val="2"/>
          <w:sz w:val="28"/>
          <w:szCs w:val="28"/>
        </w:rPr>
        <w:t xml:space="preserve">Декоративные и пространственные возможности </w:t>
      </w:r>
      <w:r w:rsidRPr="00FD5F73">
        <w:rPr>
          <w:color w:val="000000"/>
          <w:spacing w:val="-2"/>
          <w:sz w:val="28"/>
          <w:szCs w:val="28"/>
        </w:rPr>
        <w:t xml:space="preserve">пластики рельефа очень велики. Искусственные холмы </w:t>
      </w:r>
      <w:r w:rsidRPr="00FD5F73">
        <w:rPr>
          <w:color w:val="000000"/>
          <w:spacing w:val="-1"/>
          <w:sz w:val="28"/>
          <w:szCs w:val="28"/>
        </w:rPr>
        <w:t xml:space="preserve">могут изолировать друг от друга разные зоны в жилой </w:t>
      </w:r>
      <w:r w:rsidRPr="00FD5F73">
        <w:rPr>
          <w:color w:val="000000"/>
          <w:spacing w:val="1"/>
          <w:sz w:val="28"/>
          <w:szCs w:val="28"/>
        </w:rPr>
        <w:t>застройке или в парке, создавать небольшие замкну</w:t>
      </w:r>
      <w:r w:rsidRPr="00FD5F73">
        <w:rPr>
          <w:color w:val="000000"/>
          <w:spacing w:val="1"/>
          <w:sz w:val="28"/>
          <w:szCs w:val="28"/>
        </w:rPr>
        <w:softHyphen/>
      </w:r>
      <w:r w:rsidRPr="00FD5F73">
        <w:rPr>
          <w:color w:val="000000"/>
          <w:spacing w:val="-1"/>
          <w:sz w:val="28"/>
          <w:szCs w:val="28"/>
        </w:rPr>
        <w:t>тые пространства. Они же выступают в качестве экра</w:t>
      </w:r>
      <w:r w:rsidRPr="00FD5F73">
        <w:rPr>
          <w:color w:val="000000"/>
          <w:spacing w:val="-1"/>
          <w:sz w:val="28"/>
          <w:szCs w:val="28"/>
        </w:rPr>
        <w:softHyphen/>
      </w:r>
      <w:r w:rsidRPr="00FD5F73">
        <w:rPr>
          <w:color w:val="000000"/>
          <w:spacing w:val="2"/>
          <w:sz w:val="28"/>
          <w:szCs w:val="28"/>
        </w:rPr>
        <w:t xml:space="preserve">на, защищающего места отдыха и игр или застройку </w:t>
      </w:r>
      <w:r w:rsidRPr="00FD5F73">
        <w:rPr>
          <w:color w:val="000000"/>
          <w:spacing w:val="-2"/>
          <w:sz w:val="28"/>
          <w:szCs w:val="28"/>
        </w:rPr>
        <w:t xml:space="preserve">от шума и ветра. Террасированные склоны могут быть </w:t>
      </w:r>
      <w:r w:rsidRPr="00FD5F73">
        <w:rPr>
          <w:color w:val="000000"/>
          <w:spacing w:val="1"/>
          <w:sz w:val="28"/>
          <w:szCs w:val="28"/>
        </w:rPr>
        <w:t>превращены в небольшие амфитеатры для самодея</w:t>
      </w:r>
      <w:r w:rsidRPr="00FD5F73">
        <w:rPr>
          <w:color w:val="000000"/>
          <w:spacing w:val="1"/>
          <w:sz w:val="28"/>
          <w:szCs w:val="28"/>
        </w:rPr>
        <w:softHyphen/>
      </w:r>
      <w:r w:rsidRPr="00FD5F73">
        <w:rPr>
          <w:color w:val="000000"/>
          <w:spacing w:val="-1"/>
          <w:sz w:val="28"/>
          <w:szCs w:val="28"/>
        </w:rPr>
        <w:t>тельности или в зрительские места у спортивных пло</w:t>
      </w:r>
      <w:r w:rsidRPr="00FD5F73">
        <w:rPr>
          <w:color w:val="000000"/>
          <w:spacing w:val="-1"/>
          <w:sz w:val="28"/>
          <w:szCs w:val="28"/>
        </w:rPr>
        <w:softHyphen/>
      </w:r>
      <w:r w:rsidRPr="00FD5F73">
        <w:rPr>
          <w:color w:val="000000"/>
          <w:spacing w:val="-3"/>
          <w:sz w:val="28"/>
          <w:szCs w:val="28"/>
        </w:rPr>
        <w:t>щадок.</w:t>
      </w:r>
    </w:p>
    <w:p w:rsidR="00FD5F73" w:rsidRPr="00FD5F73" w:rsidRDefault="00FD5F73" w:rsidP="00FD5F73">
      <w:pPr>
        <w:shd w:val="clear" w:color="auto" w:fill="FFFFFF"/>
        <w:ind w:right="19" w:firstLine="709"/>
        <w:jc w:val="both"/>
        <w:rPr>
          <w:color w:val="000000"/>
          <w:spacing w:val="2"/>
          <w:sz w:val="28"/>
          <w:szCs w:val="28"/>
        </w:rPr>
      </w:pPr>
      <w:r w:rsidRPr="00FD5F73">
        <w:rPr>
          <w:color w:val="000000"/>
          <w:spacing w:val="-2"/>
          <w:sz w:val="28"/>
          <w:szCs w:val="28"/>
        </w:rPr>
        <w:lastRenderedPageBreak/>
        <w:t>Искусственные тальвеги часто используют для уст</w:t>
      </w:r>
      <w:r w:rsidRPr="00FD5F73">
        <w:rPr>
          <w:color w:val="000000"/>
          <w:spacing w:val="-2"/>
          <w:sz w:val="28"/>
          <w:szCs w:val="28"/>
        </w:rPr>
        <w:softHyphen/>
        <w:t xml:space="preserve">ройства спусков и горок, по которым дети могут съезжать на специально оборудованные игровые </w:t>
      </w:r>
      <w:r w:rsidRPr="00FD5F73">
        <w:rPr>
          <w:color w:val="000000"/>
          <w:spacing w:val="-5"/>
          <w:sz w:val="28"/>
          <w:szCs w:val="28"/>
        </w:rPr>
        <w:t>площадки. Соединенные мостиками, лестницами, тонне</w:t>
      </w:r>
      <w:r w:rsidRPr="00FD5F73">
        <w:rPr>
          <w:color w:val="000000"/>
          <w:spacing w:val="-5"/>
          <w:sz w:val="28"/>
          <w:szCs w:val="28"/>
        </w:rPr>
        <w:softHyphen/>
      </w:r>
      <w:r w:rsidRPr="00FD5F73">
        <w:rPr>
          <w:color w:val="000000"/>
          <w:spacing w:val="-2"/>
          <w:sz w:val="28"/>
          <w:szCs w:val="28"/>
        </w:rPr>
        <w:t xml:space="preserve">лями группы «холмов» образуют интересные игровые </w:t>
      </w:r>
      <w:r w:rsidRPr="00FD5F73">
        <w:rPr>
          <w:color w:val="000000"/>
          <w:spacing w:val="-8"/>
          <w:sz w:val="28"/>
          <w:szCs w:val="28"/>
        </w:rPr>
        <w:t xml:space="preserve">ситуации. </w:t>
      </w:r>
      <w:r w:rsidRPr="00FD5F73">
        <w:rPr>
          <w:color w:val="000000"/>
          <w:spacing w:val="-2"/>
          <w:sz w:val="28"/>
          <w:szCs w:val="28"/>
        </w:rPr>
        <w:t>Искусственно созданный рельеф позволяет ограни</w:t>
      </w:r>
      <w:r w:rsidRPr="00FD5F73">
        <w:rPr>
          <w:color w:val="000000"/>
          <w:spacing w:val="-2"/>
          <w:sz w:val="28"/>
          <w:szCs w:val="28"/>
        </w:rPr>
        <w:softHyphen/>
      </w:r>
      <w:r w:rsidRPr="00FD5F73">
        <w:rPr>
          <w:color w:val="000000"/>
          <w:spacing w:val="-3"/>
          <w:sz w:val="28"/>
          <w:szCs w:val="28"/>
        </w:rPr>
        <w:t>чить участки разного назначения, обогатить, индивиду</w:t>
      </w:r>
      <w:r w:rsidRPr="00FD5F73">
        <w:rPr>
          <w:color w:val="000000"/>
          <w:spacing w:val="-3"/>
          <w:sz w:val="28"/>
          <w:szCs w:val="28"/>
        </w:rPr>
        <w:softHyphen/>
      </w:r>
      <w:r w:rsidRPr="00FD5F73">
        <w:rPr>
          <w:color w:val="000000"/>
          <w:sz w:val="28"/>
          <w:szCs w:val="28"/>
        </w:rPr>
        <w:t>ализировать среду, создать благоприятный микроклимат</w:t>
      </w:r>
      <w:r w:rsidRPr="00FD5F73">
        <w:rPr>
          <w:color w:val="000000"/>
          <w:spacing w:val="-3"/>
          <w:sz w:val="28"/>
          <w:szCs w:val="28"/>
        </w:rPr>
        <w:t xml:space="preserve"> Площадки, свободные от оборудования, решаются </w:t>
      </w:r>
      <w:r w:rsidRPr="00FD5F73">
        <w:rPr>
          <w:color w:val="000000"/>
          <w:spacing w:val="-1"/>
          <w:sz w:val="28"/>
          <w:szCs w:val="28"/>
        </w:rPr>
        <w:t>как игровые лужайки. Зимой они превращаются в кат</w:t>
      </w:r>
      <w:r w:rsidRPr="00FD5F73">
        <w:rPr>
          <w:color w:val="000000"/>
          <w:spacing w:val="-1"/>
          <w:sz w:val="28"/>
          <w:szCs w:val="28"/>
        </w:rPr>
        <w:softHyphen/>
      </w:r>
      <w:r w:rsidRPr="00FD5F73">
        <w:rPr>
          <w:color w:val="000000"/>
          <w:spacing w:val="-2"/>
          <w:sz w:val="28"/>
          <w:szCs w:val="28"/>
        </w:rPr>
        <w:t xml:space="preserve">ки. Заглубление на </w:t>
      </w:r>
      <w:smartTag w:uri="urn:schemas-microsoft-com:office:smarttags" w:element="metricconverter">
        <w:smartTagPr>
          <w:attr w:name="ProductID" w:val="40 см"/>
        </w:smartTagPr>
        <w:r w:rsidRPr="00FD5F73">
          <w:rPr>
            <w:color w:val="000000"/>
            <w:spacing w:val="-2"/>
            <w:sz w:val="28"/>
            <w:szCs w:val="28"/>
          </w:rPr>
          <w:t>40 см</w:t>
        </w:r>
      </w:smartTag>
      <w:r w:rsidRPr="00FD5F73">
        <w:rPr>
          <w:color w:val="000000"/>
          <w:spacing w:val="-2"/>
          <w:sz w:val="28"/>
          <w:szCs w:val="28"/>
        </w:rPr>
        <w:t xml:space="preserve"> дает возможность без допол</w:t>
      </w:r>
      <w:r w:rsidRPr="00FD5F73">
        <w:rPr>
          <w:color w:val="000000"/>
          <w:spacing w:val="-2"/>
          <w:sz w:val="28"/>
          <w:szCs w:val="28"/>
        </w:rPr>
        <w:softHyphen/>
        <w:t>нительных ограждений заливать каток даже в бесснеж</w:t>
      </w:r>
      <w:r w:rsidRPr="00FD5F73">
        <w:rPr>
          <w:color w:val="000000"/>
          <w:spacing w:val="-2"/>
          <w:sz w:val="28"/>
          <w:szCs w:val="28"/>
        </w:rPr>
        <w:softHyphen/>
        <w:t xml:space="preserve">ные зимы. Устройство стока талой воды по открытым «сухим руслам» в </w:t>
      </w:r>
      <w:proofErr w:type="spellStart"/>
      <w:r w:rsidRPr="00FD5F73">
        <w:rPr>
          <w:color w:val="000000"/>
          <w:spacing w:val="-2"/>
          <w:sz w:val="28"/>
          <w:szCs w:val="28"/>
        </w:rPr>
        <w:t>ливнеприемные</w:t>
      </w:r>
      <w:proofErr w:type="spellEnd"/>
      <w:r w:rsidRPr="00FD5F73">
        <w:rPr>
          <w:color w:val="000000"/>
          <w:spacing w:val="-2"/>
          <w:sz w:val="28"/>
          <w:szCs w:val="28"/>
        </w:rPr>
        <w:t xml:space="preserve"> колодцы помогает </w:t>
      </w:r>
      <w:r w:rsidRPr="00FD5F73">
        <w:rPr>
          <w:color w:val="000000"/>
          <w:spacing w:val="-4"/>
          <w:sz w:val="28"/>
          <w:szCs w:val="28"/>
        </w:rPr>
        <w:t>весной быстрому высыханию игровых лужаек. Амфите</w:t>
      </w:r>
      <w:r w:rsidRPr="00FD5F73">
        <w:rPr>
          <w:color w:val="000000"/>
          <w:spacing w:val="-4"/>
          <w:sz w:val="28"/>
          <w:szCs w:val="28"/>
        </w:rPr>
        <w:softHyphen/>
      </w:r>
      <w:r w:rsidRPr="00FD5F73">
        <w:rPr>
          <w:color w:val="000000"/>
          <w:spacing w:val="-3"/>
          <w:sz w:val="28"/>
          <w:szCs w:val="28"/>
        </w:rPr>
        <w:t>атр в откосе лужайки, обращенном на юг, создает боль</w:t>
      </w:r>
      <w:r w:rsidRPr="00FD5F73">
        <w:rPr>
          <w:color w:val="000000"/>
          <w:spacing w:val="-3"/>
          <w:sz w:val="28"/>
          <w:szCs w:val="28"/>
        </w:rPr>
        <w:softHyphen/>
      </w:r>
      <w:r w:rsidRPr="00FD5F73">
        <w:rPr>
          <w:color w:val="000000"/>
          <w:spacing w:val="-6"/>
          <w:sz w:val="28"/>
          <w:szCs w:val="28"/>
        </w:rPr>
        <w:t>шое удобство. Помимо основного назначения, на его сту</w:t>
      </w:r>
      <w:r w:rsidRPr="00FD5F73">
        <w:rPr>
          <w:color w:val="000000"/>
          <w:spacing w:val="-6"/>
          <w:sz w:val="28"/>
          <w:szCs w:val="28"/>
        </w:rPr>
        <w:softHyphen/>
        <w:t>пеньках можно отдыхать, загорать, а зимой, когда на пло</w:t>
      </w:r>
      <w:r w:rsidRPr="00FD5F73">
        <w:rPr>
          <w:color w:val="000000"/>
          <w:spacing w:val="-6"/>
          <w:sz w:val="28"/>
          <w:szCs w:val="28"/>
        </w:rPr>
        <w:softHyphen/>
      </w:r>
      <w:r w:rsidRPr="00FD5F73">
        <w:rPr>
          <w:color w:val="000000"/>
          <w:spacing w:val="6"/>
          <w:sz w:val="28"/>
          <w:szCs w:val="28"/>
        </w:rPr>
        <w:t xml:space="preserve">щадке заливается каток, оставлять одежду, коньки </w:t>
      </w:r>
      <w:r w:rsidRPr="00FD5F73">
        <w:rPr>
          <w:color w:val="000000"/>
          <w:spacing w:val="2"/>
          <w:sz w:val="28"/>
          <w:szCs w:val="28"/>
        </w:rPr>
        <w:t>и др.</w:t>
      </w:r>
    </w:p>
    <w:p w:rsidR="00FD5F73" w:rsidRPr="00FD5F73" w:rsidRDefault="00FD5F73" w:rsidP="00FD5F73">
      <w:pPr>
        <w:shd w:val="clear" w:color="auto" w:fill="FFFFFF"/>
        <w:ind w:right="14" w:firstLine="709"/>
        <w:jc w:val="both"/>
        <w:rPr>
          <w:color w:val="000000"/>
          <w:spacing w:val="1"/>
          <w:sz w:val="28"/>
          <w:szCs w:val="28"/>
        </w:rPr>
      </w:pPr>
      <w:r w:rsidRPr="00FD5F73">
        <w:rPr>
          <w:color w:val="000000"/>
          <w:spacing w:val="-1"/>
          <w:sz w:val="28"/>
          <w:szCs w:val="28"/>
        </w:rPr>
        <w:t>Наиболее распространенные функциональные эле</w:t>
      </w:r>
      <w:r w:rsidRPr="00FD5F73">
        <w:rPr>
          <w:color w:val="000000"/>
          <w:spacing w:val="-1"/>
          <w:sz w:val="28"/>
          <w:szCs w:val="28"/>
        </w:rPr>
        <w:softHyphen/>
      </w:r>
      <w:r w:rsidRPr="00FD5F73">
        <w:rPr>
          <w:color w:val="000000"/>
          <w:spacing w:val="-2"/>
          <w:sz w:val="28"/>
          <w:szCs w:val="28"/>
        </w:rPr>
        <w:t>менты обработки рельефа - террасы, лестницы, панду</w:t>
      </w:r>
      <w:r w:rsidRPr="00FD5F73">
        <w:rPr>
          <w:color w:val="000000"/>
          <w:spacing w:val="-2"/>
          <w:sz w:val="28"/>
          <w:szCs w:val="28"/>
        </w:rPr>
        <w:softHyphen/>
      </w:r>
      <w:r w:rsidRPr="00FD5F73">
        <w:rPr>
          <w:color w:val="000000"/>
          <w:spacing w:val="-4"/>
          <w:sz w:val="28"/>
          <w:szCs w:val="28"/>
        </w:rPr>
        <w:t xml:space="preserve">сы, подпорные стенки. Ландшафтные архитекторы и </w:t>
      </w:r>
      <w:proofErr w:type="gramStart"/>
      <w:r w:rsidRPr="00FD5F73">
        <w:rPr>
          <w:color w:val="000000"/>
          <w:spacing w:val="-4"/>
          <w:sz w:val="28"/>
          <w:szCs w:val="28"/>
        </w:rPr>
        <w:t>ди</w:t>
      </w:r>
      <w:r w:rsidRPr="00FD5F73">
        <w:rPr>
          <w:color w:val="000000"/>
          <w:spacing w:val="-4"/>
          <w:sz w:val="28"/>
          <w:szCs w:val="28"/>
        </w:rPr>
        <w:softHyphen/>
      </w:r>
      <w:r w:rsidRPr="00FD5F73">
        <w:rPr>
          <w:color w:val="000000"/>
          <w:spacing w:val="-2"/>
          <w:sz w:val="28"/>
          <w:szCs w:val="28"/>
        </w:rPr>
        <w:t>зайнеры</w:t>
      </w:r>
      <w:proofErr w:type="gramEnd"/>
      <w:r w:rsidRPr="00FD5F73">
        <w:rPr>
          <w:color w:val="000000"/>
          <w:spacing w:val="-2"/>
          <w:sz w:val="28"/>
          <w:szCs w:val="28"/>
        </w:rPr>
        <w:t xml:space="preserve"> прежде всего должны определить место этих </w:t>
      </w:r>
      <w:r w:rsidRPr="00FD5F73">
        <w:rPr>
          <w:color w:val="000000"/>
          <w:spacing w:val="-4"/>
          <w:sz w:val="28"/>
          <w:szCs w:val="28"/>
        </w:rPr>
        <w:t xml:space="preserve">элементов на проектируемой территории в соответствии </w:t>
      </w:r>
      <w:r w:rsidRPr="00FD5F73">
        <w:rPr>
          <w:color w:val="000000"/>
          <w:spacing w:val="-3"/>
          <w:sz w:val="28"/>
          <w:szCs w:val="28"/>
        </w:rPr>
        <w:t>с направлениями и интенсивностью движения пешехо</w:t>
      </w:r>
      <w:r w:rsidRPr="00FD5F73">
        <w:rPr>
          <w:color w:val="000000"/>
          <w:spacing w:val="-3"/>
          <w:sz w:val="28"/>
          <w:szCs w:val="28"/>
        </w:rPr>
        <w:softHyphen/>
        <w:t xml:space="preserve">дов, общей композицией пространства. Вторая задача </w:t>
      </w:r>
      <w:proofErr w:type="gramStart"/>
      <w:r w:rsidRPr="00FD5F73">
        <w:rPr>
          <w:color w:val="000000"/>
          <w:spacing w:val="-3"/>
          <w:sz w:val="28"/>
          <w:szCs w:val="28"/>
        </w:rPr>
        <w:t>-</w:t>
      </w:r>
      <w:r w:rsidRPr="00FD5F73">
        <w:rPr>
          <w:color w:val="000000"/>
          <w:spacing w:val="-2"/>
          <w:sz w:val="28"/>
          <w:szCs w:val="28"/>
        </w:rPr>
        <w:t>п</w:t>
      </w:r>
      <w:proofErr w:type="gramEnd"/>
      <w:r w:rsidRPr="00FD5F73">
        <w:rPr>
          <w:color w:val="000000"/>
          <w:spacing w:val="-2"/>
          <w:sz w:val="28"/>
          <w:szCs w:val="28"/>
        </w:rPr>
        <w:t xml:space="preserve">роработка формы ступеней, ритма, числа их в марше, </w:t>
      </w:r>
      <w:r w:rsidRPr="00FD5F73">
        <w:rPr>
          <w:color w:val="000000"/>
          <w:spacing w:val="1"/>
          <w:sz w:val="28"/>
          <w:szCs w:val="28"/>
        </w:rPr>
        <w:t>возможного чередования с террасами и пандусами.</w:t>
      </w:r>
    </w:p>
    <w:p w:rsidR="00FD5F73" w:rsidRPr="00FD5F73" w:rsidRDefault="00FD5F73" w:rsidP="00FD5F73">
      <w:pPr>
        <w:shd w:val="clear" w:color="auto" w:fill="FFFFFF"/>
        <w:ind w:right="10" w:firstLine="709"/>
        <w:jc w:val="both"/>
        <w:rPr>
          <w:color w:val="000000"/>
          <w:sz w:val="28"/>
          <w:szCs w:val="28"/>
        </w:rPr>
      </w:pPr>
      <w:r w:rsidRPr="00FD5F73">
        <w:rPr>
          <w:color w:val="000000"/>
          <w:spacing w:val="-2"/>
          <w:sz w:val="28"/>
          <w:szCs w:val="28"/>
        </w:rPr>
        <w:t xml:space="preserve">Методика проектирования лестниц под открытым </w:t>
      </w:r>
      <w:r w:rsidRPr="00FD5F73">
        <w:rPr>
          <w:color w:val="000000"/>
          <w:spacing w:val="-3"/>
          <w:sz w:val="28"/>
          <w:szCs w:val="28"/>
        </w:rPr>
        <w:t>небом существенно отличается от создания их в инте</w:t>
      </w:r>
      <w:r w:rsidRPr="00FD5F73">
        <w:rPr>
          <w:color w:val="000000"/>
          <w:spacing w:val="-3"/>
          <w:sz w:val="28"/>
          <w:szCs w:val="28"/>
        </w:rPr>
        <w:softHyphen/>
      </w:r>
      <w:r w:rsidRPr="00FD5F73">
        <w:rPr>
          <w:color w:val="000000"/>
          <w:spacing w:val="-5"/>
          <w:sz w:val="28"/>
          <w:szCs w:val="28"/>
        </w:rPr>
        <w:t>рьере зданий. Высота первых ступеней меньше (как пра</w:t>
      </w:r>
      <w:r w:rsidRPr="00FD5F73">
        <w:rPr>
          <w:color w:val="000000"/>
          <w:spacing w:val="-5"/>
          <w:sz w:val="28"/>
          <w:szCs w:val="28"/>
        </w:rPr>
        <w:softHyphen/>
      </w:r>
      <w:r w:rsidRPr="00FD5F73">
        <w:rPr>
          <w:color w:val="000000"/>
          <w:spacing w:val="-4"/>
          <w:sz w:val="28"/>
          <w:szCs w:val="28"/>
        </w:rPr>
        <w:t>вило, 10-</w:t>
      </w:r>
      <w:smartTag w:uri="urn:schemas-microsoft-com:office:smarttags" w:element="metricconverter">
        <w:smartTagPr>
          <w:attr w:name="ProductID" w:val="12 см"/>
        </w:smartTagPr>
        <w:r w:rsidRPr="00FD5F73">
          <w:rPr>
            <w:color w:val="000000"/>
            <w:spacing w:val="-4"/>
            <w:sz w:val="28"/>
            <w:szCs w:val="28"/>
          </w:rPr>
          <w:t>12 см</w:t>
        </w:r>
      </w:smartTag>
      <w:r w:rsidRPr="00FD5F73">
        <w:rPr>
          <w:color w:val="000000"/>
          <w:spacing w:val="-4"/>
          <w:sz w:val="28"/>
          <w:szCs w:val="28"/>
        </w:rPr>
        <w:t>, независимо от материала), а ширина про</w:t>
      </w:r>
      <w:r w:rsidRPr="00FD5F73">
        <w:rPr>
          <w:color w:val="000000"/>
          <w:spacing w:val="-4"/>
          <w:sz w:val="28"/>
          <w:szCs w:val="28"/>
        </w:rPr>
        <w:softHyphen/>
      </w:r>
      <w:r w:rsidRPr="00FD5F73">
        <w:rPr>
          <w:color w:val="000000"/>
          <w:spacing w:val="-3"/>
          <w:sz w:val="28"/>
          <w:szCs w:val="28"/>
        </w:rPr>
        <w:t>ступи больше. Наклон парковых, уличных лестниц дол</w:t>
      </w:r>
      <w:r w:rsidRPr="00FD5F73">
        <w:rPr>
          <w:color w:val="000000"/>
          <w:spacing w:val="-3"/>
          <w:sz w:val="28"/>
          <w:szCs w:val="28"/>
        </w:rPr>
        <w:softHyphen/>
      </w:r>
      <w:r w:rsidRPr="00FD5F73">
        <w:rPr>
          <w:color w:val="000000"/>
          <w:spacing w:val="-2"/>
          <w:sz w:val="28"/>
          <w:szCs w:val="28"/>
        </w:rPr>
        <w:t>жен обеспечивать отвод дождевых вод. Пологая лест</w:t>
      </w:r>
      <w:r w:rsidRPr="00FD5F73">
        <w:rPr>
          <w:color w:val="000000"/>
          <w:spacing w:val="-2"/>
          <w:sz w:val="28"/>
          <w:szCs w:val="28"/>
        </w:rPr>
        <w:softHyphen/>
      </w:r>
      <w:r w:rsidRPr="00FD5F73">
        <w:rPr>
          <w:color w:val="000000"/>
          <w:spacing w:val="-5"/>
          <w:sz w:val="28"/>
          <w:szCs w:val="28"/>
        </w:rPr>
        <w:t xml:space="preserve">ница с низкими, слегка наклоненными ступенями иногда </w:t>
      </w:r>
      <w:r w:rsidRPr="00FD5F73">
        <w:rPr>
          <w:color w:val="000000"/>
          <w:spacing w:val="-2"/>
          <w:sz w:val="28"/>
          <w:szCs w:val="28"/>
        </w:rPr>
        <w:t xml:space="preserve">называется итальянской лестницей. </w:t>
      </w:r>
      <w:proofErr w:type="gramStart"/>
      <w:r w:rsidRPr="00FD5F73">
        <w:rPr>
          <w:color w:val="000000"/>
          <w:spacing w:val="-2"/>
          <w:sz w:val="28"/>
          <w:szCs w:val="28"/>
        </w:rPr>
        <w:t xml:space="preserve">Лестница со слегка </w:t>
      </w:r>
      <w:r w:rsidRPr="00FD5F73">
        <w:rPr>
          <w:color w:val="000000"/>
          <w:sz w:val="28"/>
          <w:szCs w:val="28"/>
        </w:rPr>
        <w:t xml:space="preserve">наклоненными и расширенными в 2-3 раза и более </w:t>
      </w:r>
      <w:proofErr w:type="spellStart"/>
      <w:r w:rsidRPr="00FD5F73">
        <w:rPr>
          <w:color w:val="000000"/>
          <w:spacing w:val="-3"/>
          <w:sz w:val="28"/>
          <w:szCs w:val="28"/>
        </w:rPr>
        <w:t>проступями</w:t>
      </w:r>
      <w:proofErr w:type="spellEnd"/>
      <w:r w:rsidRPr="00FD5F73">
        <w:rPr>
          <w:color w:val="000000"/>
          <w:spacing w:val="-3"/>
          <w:sz w:val="28"/>
          <w:szCs w:val="28"/>
        </w:rPr>
        <w:t xml:space="preserve"> называется также </w:t>
      </w:r>
      <w:proofErr w:type="spellStart"/>
      <w:r w:rsidRPr="00FD5F73">
        <w:rPr>
          <w:color w:val="000000"/>
          <w:spacing w:val="-3"/>
          <w:sz w:val="28"/>
          <w:szCs w:val="28"/>
        </w:rPr>
        <w:t>ступопандусом</w:t>
      </w:r>
      <w:proofErr w:type="spellEnd"/>
      <w:r w:rsidRPr="00FD5F73">
        <w:rPr>
          <w:color w:val="000000"/>
          <w:sz w:val="28"/>
          <w:szCs w:val="28"/>
        </w:rPr>
        <w:t>.</w:t>
      </w:r>
      <w:proofErr w:type="gramEnd"/>
    </w:p>
    <w:p w:rsidR="00FD5F73" w:rsidRPr="00FD5F73" w:rsidRDefault="00FD5F73" w:rsidP="00FD5F73">
      <w:pPr>
        <w:shd w:val="clear" w:color="auto" w:fill="FFFFFF"/>
        <w:spacing w:before="5"/>
        <w:ind w:firstLine="709"/>
        <w:jc w:val="both"/>
        <w:rPr>
          <w:color w:val="000000"/>
          <w:spacing w:val="1"/>
          <w:sz w:val="28"/>
          <w:szCs w:val="28"/>
        </w:rPr>
      </w:pPr>
      <w:r w:rsidRPr="00FD5F73">
        <w:rPr>
          <w:color w:val="000000"/>
          <w:sz w:val="28"/>
          <w:szCs w:val="28"/>
        </w:rPr>
        <w:t>При значительных перепадах рельефа для закреп</w:t>
      </w:r>
      <w:r w:rsidRPr="00FD5F73">
        <w:rPr>
          <w:color w:val="000000"/>
          <w:sz w:val="28"/>
          <w:szCs w:val="28"/>
        </w:rPr>
        <w:softHyphen/>
      </w:r>
      <w:r w:rsidRPr="00FD5F73">
        <w:rPr>
          <w:color w:val="000000"/>
          <w:spacing w:val="-2"/>
          <w:sz w:val="28"/>
          <w:szCs w:val="28"/>
        </w:rPr>
        <w:t xml:space="preserve">ления склонов рекомендуется устройство подпорных </w:t>
      </w:r>
      <w:r w:rsidRPr="00FD5F73">
        <w:rPr>
          <w:color w:val="000000"/>
          <w:spacing w:val="-3"/>
          <w:sz w:val="28"/>
          <w:szCs w:val="28"/>
        </w:rPr>
        <w:t>стенок. Варианты их конструктивного и архитектурно-</w:t>
      </w:r>
      <w:proofErr w:type="gramStart"/>
      <w:r w:rsidRPr="00FD5F73">
        <w:rPr>
          <w:color w:val="000000"/>
          <w:spacing w:val="-3"/>
          <w:sz w:val="28"/>
          <w:szCs w:val="28"/>
        </w:rPr>
        <w:t>ландшафтного решения</w:t>
      </w:r>
      <w:proofErr w:type="gramEnd"/>
      <w:r w:rsidRPr="00FD5F73">
        <w:rPr>
          <w:color w:val="000000"/>
          <w:spacing w:val="-3"/>
          <w:sz w:val="28"/>
          <w:szCs w:val="28"/>
        </w:rPr>
        <w:t xml:space="preserve"> очень многообразны: каменная </w:t>
      </w:r>
      <w:r w:rsidRPr="00FD5F73">
        <w:rPr>
          <w:color w:val="000000"/>
          <w:sz w:val="28"/>
          <w:szCs w:val="28"/>
        </w:rPr>
        <w:t>стенка сухой кладки или на растворе, с вертикальной или наклонной наружной плоскостью, монолитная бе</w:t>
      </w:r>
      <w:r w:rsidRPr="00FD5F73">
        <w:rPr>
          <w:color w:val="000000"/>
          <w:spacing w:val="-1"/>
          <w:sz w:val="28"/>
          <w:szCs w:val="28"/>
        </w:rPr>
        <w:t xml:space="preserve">тонная стенка, гладкая или с карманами для посадки </w:t>
      </w:r>
      <w:r w:rsidRPr="00FD5F73">
        <w:rPr>
          <w:color w:val="000000"/>
          <w:spacing w:val="1"/>
          <w:sz w:val="28"/>
          <w:szCs w:val="28"/>
        </w:rPr>
        <w:t>растений и т.д.</w:t>
      </w:r>
    </w:p>
    <w:p w:rsidR="00FD5F73" w:rsidRPr="00FD5F73" w:rsidRDefault="00FD5F73" w:rsidP="00FD5F73">
      <w:pPr>
        <w:shd w:val="clear" w:color="auto" w:fill="FFFFFF"/>
        <w:ind w:firstLine="709"/>
        <w:jc w:val="both"/>
        <w:rPr>
          <w:color w:val="000000"/>
          <w:spacing w:val="-2"/>
          <w:sz w:val="28"/>
          <w:szCs w:val="28"/>
        </w:rPr>
      </w:pPr>
      <w:r w:rsidRPr="00FD5F73">
        <w:rPr>
          <w:color w:val="000000"/>
          <w:spacing w:val="-1"/>
          <w:sz w:val="28"/>
          <w:szCs w:val="28"/>
        </w:rPr>
        <w:t xml:space="preserve">Различный декоративный эффект получается при </w:t>
      </w:r>
      <w:r w:rsidRPr="00FD5F73">
        <w:rPr>
          <w:color w:val="000000"/>
          <w:spacing w:val="1"/>
          <w:sz w:val="28"/>
          <w:szCs w:val="28"/>
        </w:rPr>
        <w:t>использовании в подпорных стенках округлых валу</w:t>
      </w:r>
      <w:r w:rsidRPr="00FD5F73">
        <w:rPr>
          <w:color w:val="000000"/>
          <w:spacing w:val="1"/>
          <w:sz w:val="28"/>
          <w:szCs w:val="28"/>
        </w:rPr>
        <w:softHyphen/>
      </w:r>
      <w:r w:rsidRPr="00FD5F73">
        <w:rPr>
          <w:color w:val="000000"/>
          <w:spacing w:val="-1"/>
          <w:sz w:val="28"/>
          <w:szCs w:val="28"/>
        </w:rPr>
        <w:t>нов и плоского плитняка. Устройство подпорных сте</w:t>
      </w:r>
      <w:r w:rsidRPr="00FD5F73">
        <w:rPr>
          <w:color w:val="000000"/>
          <w:spacing w:val="-1"/>
          <w:sz w:val="28"/>
          <w:szCs w:val="28"/>
        </w:rPr>
        <w:softHyphen/>
        <w:t>нок из монолитного железобетона или бетонных бло</w:t>
      </w:r>
      <w:r w:rsidRPr="00FD5F73">
        <w:rPr>
          <w:color w:val="000000"/>
          <w:spacing w:val="-1"/>
          <w:sz w:val="28"/>
          <w:szCs w:val="28"/>
        </w:rPr>
        <w:softHyphen/>
      </w:r>
      <w:r w:rsidRPr="00FD5F73">
        <w:rPr>
          <w:color w:val="000000"/>
          <w:spacing w:val="-2"/>
          <w:sz w:val="28"/>
          <w:szCs w:val="28"/>
        </w:rPr>
        <w:t xml:space="preserve">ков целесообразно при больших перепадах рельефа и уклонах более 30°. Для нейтральной или контрастной связи подпорных стенок с ландшафтным окружением </w:t>
      </w:r>
      <w:r w:rsidRPr="00FD5F73">
        <w:rPr>
          <w:color w:val="000000"/>
          <w:spacing w:val="-3"/>
          <w:sz w:val="28"/>
          <w:szCs w:val="28"/>
        </w:rPr>
        <w:t>важно точно выбрать материал с соответствующей фак</w:t>
      </w:r>
      <w:r w:rsidRPr="00FD5F73">
        <w:rPr>
          <w:color w:val="000000"/>
          <w:spacing w:val="-3"/>
          <w:sz w:val="28"/>
          <w:szCs w:val="28"/>
        </w:rPr>
        <w:softHyphen/>
      </w:r>
      <w:r w:rsidRPr="00FD5F73">
        <w:rPr>
          <w:color w:val="000000"/>
          <w:spacing w:val="-2"/>
          <w:sz w:val="28"/>
          <w:szCs w:val="28"/>
        </w:rPr>
        <w:t>турой поверхности, цветом, возможное их сочетание.</w:t>
      </w:r>
    </w:p>
    <w:p w:rsidR="00FD5F73" w:rsidRPr="00FD5F73" w:rsidRDefault="00FD5F73" w:rsidP="00FD5F73">
      <w:pPr>
        <w:shd w:val="clear" w:color="auto" w:fill="FFFFFF"/>
        <w:ind w:right="19" w:firstLine="709"/>
        <w:jc w:val="both"/>
        <w:rPr>
          <w:color w:val="000000"/>
          <w:spacing w:val="-1"/>
          <w:sz w:val="28"/>
          <w:szCs w:val="28"/>
        </w:rPr>
      </w:pPr>
      <w:r w:rsidRPr="00FD5F73">
        <w:rPr>
          <w:color w:val="000000"/>
          <w:spacing w:val="-2"/>
          <w:sz w:val="28"/>
          <w:szCs w:val="28"/>
        </w:rPr>
        <w:t>Часто возникающая перед архитекторами задача - выбор приемов охраны деревьев при изменении рель</w:t>
      </w:r>
      <w:r w:rsidRPr="00FD5F73">
        <w:rPr>
          <w:color w:val="000000"/>
          <w:spacing w:val="-2"/>
          <w:sz w:val="28"/>
          <w:szCs w:val="28"/>
        </w:rPr>
        <w:softHyphen/>
      </w:r>
      <w:r w:rsidRPr="00FD5F73">
        <w:rPr>
          <w:color w:val="000000"/>
          <w:spacing w:val="-1"/>
          <w:sz w:val="28"/>
          <w:szCs w:val="28"/>
        </w:rPr>
        <w:t>ефа. При понижении и повышении уровня земли воз</w:t>
      </w:r>
      <w:r w:rsidRPr="00FD5F73">
        <w:rPr>
          <w:color w:val="000000"/>
          <w:spacing w:val="-1"/>
          <w:sz w:val="28"/>
          <w:szCs w:val="28"/>
        </w:rPr>
        <w:softHyphen/>
        <w:t xml:space="preserve">можны различные архитектурные и конструктивные </w:t>
      </w:r>
      <w:r w:rsidRPr="00FD5F73">
        <w:rPr>
          <w:color w:val="000000"/>
          <w:spacing w:val="-4"/>
          <w:sz w:val="28"/>
          <w:szCs w:val="28"/>
        </w:rPr>
        <w:lastRenderedPageBreak/>
        <w:t>решения. Необходимо помнить, что для дерева одинако</w:t>
      </w:r>
      <w:r w:rsidRPr="00FD5F73">
        <w:rPr>
          <w:color w:val="000000"/>
          <w:spacing w:val="-4"/>
          <w:sz w:val="28"/>
          <w:szCs w:val="28"/>
        </w:rPr>
        <w:softHyphen/>
      </w:r>
      <w:r w:rsidRPr="00FD5F73">
        <w:rPr>
          <w:color w:val="000000"/>
          <w:spacing w:val="1"/>
          <w:sz w:val="28"/>
          <w:szCs w:val="28"/>
        </w:rPr>
        <w:t xml:space="preserve">во вредна как засыпка, так и оголение прикорневой </w:t>
      </w:r>
      <w:r w:rsidRPr="00FD5F73">
        <w:rPr>
          <w:color w:val="000000"/>
          <w:spacing w:val="-2"/>
          <w:sz w:val="28"/>
          <w:szCs w:val="28"/>
        </w:rPr>
        <w:t>части ствола. Поэтому при понижении уровня земли вокруг дерева необходимо сохранить землю в виде ес</w:t>
      </w:r>
      <w:r w:rsidRPr="00FD5F73">
        <w:rPr>
          <w:color w:val="000000"/>
          <w:spacing w:val="-2"/>
          <w:sz w:val="28"/>
          <w:szCs w:val="28"/>
        </w:rPr>
        <w:softHyphen/>
      </w:r>
      <w:r w:rsidRPr="00FD5F73">
        <w:rPr>
          <w:color w:val="000000"/>
          <w:spacing w:val="-3"/>
          <w:sz w:val="28"/>
          <w:szCs w:val="28"/>
        </w:rPr>
        <w:t xml:space="preserve">тественного холма или создать подпорную стенку. При </w:t>
      </w:r>
      <w:r w:rsidRPr="00FD5F73">
        <w:rPr>
          <w:color w:val="000000"/>
          <w:spacing w:val="-1"/>
          <w:sz w:val="28"/>
          <w:szCs w:val="28"/>
        </w:rPr>
        <w:t>повышении отметок у дерева создается «сухой коло</w:t>
      </w:r>
      <w:r w:rsidRPr="00FD5F73">
        <w:rPr>
          <w:color w:val="000000"/>
          <w:spacing w:val="-1"/>
          <w:sz w:val="28"/>
          <w:szCs w:val="28"/>
        </w:rPr>
        <w:softHyphen/>
      </w:r>
      <w:r w:rsidRPr="00FD5F73">
        <w:rPr>
          <w:color w:val="000000"/>
          <w:spacing w:val="-3"/>
          <w:sz w:val="28"/>
          <w:szCs w:val="28"/>
        </w:rPr>
        <w:t>дец»', который закрывается чугунной или бетонной ре</w:t>
      </w:r>
      <w:r w:rsidRPr="00FD5F73">
        <w:rPr>
          <w:color w:val="000000"/>
          <w:spacing w:val="-3"/>
          <w:sz w:val="28"/>
          <w:szCs w:val="28"/>
        </w:rPr>
        <w:softHyphen/>
      </w:r>
      <w:r w:rsidRPr="00FD5F73">
        <w:rPr>
          <w:color w:val="000000"/>
          <w:spacing w:val="-2"/>
          <w:sz w:val="28"/>
          <w:szCs w:val="28"/>
        </w:rPr>
        <w:t>шеткой или засыпается крупной галькой, не препят</w:t>
      </w:r>
      <w:r w:rsidRPr="00FD5F73">
        <w:rPr>
          <w:color w:val="000000"/>
          <w:spacing w:val="-2"/>
          <w:sz w:val="28"/>
          <w:szCs w:val="28"/>
        </w:rPr>
        <w:softHyphen/>
      </w:r>
      <w:r w:rsidRPr="00FD5F73">
        <w:rPr>
          <w:color w:val="000000"/>
          <w:spacing w:val="-1"/>
          <w:sz w:val="28"/>
          <w:szCs w:val="28"/>
        </w:rPr>
        <w:t>ствующей проникновению воздуха и влаги.</w:t>
      </w:r>
    </w:p>
    <w:p w:rsidR="00FD5F73" w:rsidRPr="00FD5F73" w:rsidRDefault="00FD5F73" w:rsidP="00FD5F73">
      <w:pPr>
        <w:shd w:val="clear" w:color="auto" w:fill="FFFFFF"/>
        <w:spacing w:before="5"/>
        <w:ind w:right="43" w:firstLine="709"/>
        <w:jc w:val="both"/>
        <w:rPr>
          <w:color w:val="000000"/>
          <w:spacing w:val="-3"/>
          <w:sz w:val="28"/>
          <w:szCs w:val="28"/>
        </w:rPr>
      </w:pPr>
      <w:r w:rsidRPr="00FD5F73">
        <w:rPr>
          <w:color w:val="000000"/>
          <w:spacing w:val="-2"/>
          <w:sz w:val="28"/>
          <w:szCs w:val="28"/>
        </w:rPr>
        <w:t>Нередко меры по охране ценных деревьев прихо</w:t>
      </w:r>
      <w:r w:rsidRPr="00FD5F73">
        <w:rPr>
          <w:color w:val="000000"/>
          <w:spacing w:val="-2"/>
          <w:sz w:val="28"/>
          <w:szCs w:val="28"/>
        </w:rPr>
        <w:softHyphen/>
      </w:r>
      <w:r w:rsidRPr="00FD5F73">
        <w:rPr>
          <w:color w:val="000000"/>
          <w:spacing w:val="-3"/>
          <w:sz w:val="28"/>
          <w:szCs w:val="28"/>
        </w:rPr>
        <w:t>дится предпринимать и без изменения уровня поверх</w:t>
      </w:r>
      <w:r w:rsidRPr="00FD5F73">
        <w:rPr>
          <w:color w:val="000000"/>
          <w:spacing w:val="-3"/>
          <w:sz w:val="28"/>
          <w:szCs w:val="28"/>
        </w:rPr>
        <w:softHyphen/>
        <w:t>ности земли. На плоской площадке при новых функци</w:t>
      </w:r>
      <w:r w:rsidRPr="00FD5F73">
        <w:rPr>
          <w:color w:val="000000"/>
          <w:spacing w:val="-3"/>
          <w:sz w:val="28"/>
          <w:szCs w:val="28"/>
        </w:rPr>
        <w:softHyphen/>
      </w:r>
      <w:r w:rsidRPr="00FD5F73">
        <w:rPr>
          <w:color w:val="000000"/>
          <w:spacing w:val="-2"/>
          <w:sz w:val="28"/>
          <w:szCs w:val="28"/>
        </w:rPr>
        <w:t>ях деревья могут оказаться в зоне активного пешеход</w:t>
      </w:r>
      <w:r w:rsidRPr="00FD5F73">
        <w:rPr>
          <w:color w:val="000000"/>
          <w:spacing w:val="-2"/>
          <w:sz w:val="28"/>
          <w:szCs w:val="28"/>
        </w:rPr>
        <w:softHyphen/>
      </w:r>
      <w:r w:rsidRPr="00FD5F73">
        <w:rPr>
          <w:color w:val="000000"/>
          <w:spacing w:val="-5"/>
          <w:sz w:val="28"/>
          <w:szCs w:val="28"/>
        </w:rPr>
        <w:t>ного движения, игр, отдыха. В этом случае возможно вы</w:t>
      </w:r>
      <w:r w:rsidRPr="00FD5F73">
        <w:rPr>
          <w:color w:val="000000"/>
          <w:spacing w:val="-5"/>
          <w:sz w:val="28"/>
          <w:szCs w:val="28"/>
        </w:rPr>
        <w:softHyphen/>
      </w:r>
      <w:r w:rsidRPr="00FD5F73">
        <w:rPr>
          <w:color w:val="000000"/>
          <w:spacing w:val="-4"/>
          <w:sz w:val="28"/>
          <w:szCs w:val="28"/>
        </w:rPr>
        <w:t xml:space="preserve">таптывание, уплотнение почвы в приствольном круге, ведущее к нарушению воздушно-влажностного режима </w:t>
      </w:r>
      <w:r w:rsidRPr="00FD5F73">
        <w:rPr>
          <w:color w:val="000000"/>
          <w:spacing w:val="-5"/>
          <w:sz w:val="28"/>
          <w:szCs w:val="28"/>
        </w:rPr>
        <w:t>корневой системы дерева. Предохраняющие приемы раз</w:t>
      </w:r>
      <w:r w:rsidRPr="00FD5F73">
        <w:rPr>
          <w:color w:val="000000"/>
          <w:spacing w:val="-5"/>
          <w:sz w:val="28"/>
          <w:szCs w:val="28"/>
        </w:rPr>
        <w:softHyphen/>
      </w:r>
      <w:r w:rsidRPr="00FD5F73">
        <w:rPr>
          <w:color w:val="000000"/>
          <w:spacing w:val="-3"/>
          <w:sz w:val="28"/>
          <w:szCs w:val="28"/>
        </w:rPr>
        <w:t>нообразны - декоративные решетки и ограждение, по</w:t>
      </w:r>
      <w:r w:rsidRPr="00FD5F73">
        <w:rPr>
          <w:color w:val="000000"/>
          <w:spacing w:val="-3"/>
          <w:sz w:val="28"/>
          <w:szCs w:val="28"/>
        </w:rPr>
        <w:softHyphen/>
        <w:t>крытие из крупной гальки, и др.</w:t>
      </w:r>
    </w:p>
    <w:p w:rsidR="00FD5F73" w:rsidRPr="00FD5F73" w:rsidRDefault="00FD5F73" w:rsidP="00FD5F73">
      <w:pPr>
        <w:shd w:val="clear" w:color="auto" w:fill="FFFFFF"/>
        <w:ind w:right="48" w:firstLine="709"/>
        <w:jc w:val="both"/>
        <w:rPr>
          <w:color w:val="000000"/>
          <w:spacing w:val="1"/>
          <w:sz w:val="28"/>
          <w:szCs w:val="28"/>
        </w:rPr>
      </w:pPr>
      <w:r w:rsidRPr="00FD5F73">
        <w:rPr>
          <w:color w:val="000000"/>
          <w:sz w:val="28"/>
          <w:szCs w:val="28"/>
        </w:rPr>
        <w:t xml:space="preserve">В ландшафтном проектировании выделяются два </w:t>
      </w:r>
      <w:r w:rsidRPr="00FD5F73">
        <w:rPr>
          <w:color w:val="000000"/>
          <w:spacing w:val="-2"/>
          <w:sz w:val="28"/>
          <w:szCs w:val="28"/>
        </w:rPr>
        <w:t>уровня задач: создание городских или загородных вод</w:t>
      </w:r>
      <w:r w:rsidRPr="00FD5F73">
        <w:rPr>
          <w:color w:val="000000"/>
          <w:spacing w:val="-2"/>
          <w:sz w:val="28"/>
          <w:szCs w:val="28"/>
        </w:rPr>
        <w:softHyphen/>
      </w:r>
      <w:r w:rsidRPr="00FD5F73">
        <w:rPr>
          <w:color w:val="000000"/>
          <w:spacing w:val="1"/>
          <w:sz w:val="28"/>
          <w:szCs w:val="28"/>
        </w:rPr>
        <w:t>ных систем и детальное водное благоустройство.</w:t>
      </w:r>
    </w:p>
    <w:p w:rsidR="00FD5F73" w:rsidRPr="00FD5F73" w:rsidRDefault="00FD5F73" w:rsidP="00FD5F73">
      <w:pPr>
        <w:shd w:val="clear" w:color="auto" w:fill="FFFFFF"/>
        <w:ind w:right="58" w:firstLine="709"/>
        <w:jc w:val="both"/>
        <w:rPr>
          <w:color w:val="000000"/>
          <w:spacing w:val="4"/>
          <w:sz w:val="28"/>
          <w:szCs w:val="28"/>
        </w:rPr>
      </w:pPr>
      <w:r w:rsidRPr="00FD5F73">
        <w:rPr>
          <w:color w:val="000000"/>
          <w:spacing w:val="-5"/>
          <w:sz w:val="28"/>
          <w:szCs w:val="28"/>
        </w:rPr>
        <w:t xml:space="preserve">Использование композиционных возможностей воды </w:t>
      </w:r>
      <w:r w:rsidRPr="00FD5F73">
        <w:rPr>
          <w:color w:val="000000"/>
          <w:spacing w:val="-2"/>
          <w:sz w:val="28"/>
          <w:szCs w:val="28"/>
        </w:rPr>
        <w:t>в ландшафтном проектировании имеет широкий диа</w:t>
      </w:r>
      <w:r w:rsidRPr="00FD5F73">
        <w:rPr>
          <w:color w:val="000000"/>
          <w:spacing w:val="-2"/>
          <w:sz w:val="28"/>
          <w:szCs w:val="28"/>
        </w:rPr>
        <w:softHyphen/>
      </w:r>
      <w:r w:rsidRPr="00FD5F73">
        <w:rPr>
          <w:color w:val="000000"/>
          <w:spacing w:val="-3"/>
          <w:sz w:val="28"/>
          <w:szCs w:val="28"/>
        </w:rPr>
        <w:t xml:space="preserve">пазон. При формировании городского ландшафта вдоль </w:t>
      </w:r>
      <w:r w:rsidRPr="00FD5F73">
        <w:rPr>
          <w:color w:val="000000"/>
          <w:spacing w:val="-5"/>
          <w:sz w:val="28"/>
          <w:szCs w:val="28"/>
        </w:rPr>
        <w:t>акваторий образуются разнообразные панорамы, исполь</w:t>
      </w:r>
      <w:r w:rsidRPr="00FD5F73">
        <w:rPr>
          <w:color w:val="000000"/>
          <w:spacing w:val="-5"/>
          <w:sz w:val="28"/>
          <w:szCs w:val="28"/>
        </w:rPr>
        <w:softHyphen/>
      </w:r>
      <w:r w:rsidRPr="00FD5F73">
        <w:rPr>
          <w:color w:val="000000"/>
          <w:spacing w:val="-3"/>
          <w:sz w:val="28"/>
          <w:szCs w:val="28"/>
        </w:rPr>
        <w:t>зуется прием раскрытия на воду, сильное композицион</w:t>
      </w:r>
      <w:r w:rsidRPr="00FD5F73">
        <w:rPr>
          <w:color w:val="000000"/>
          <w:spacing w:val="-3"/>
          <w:sz w:val="28"/>
          <w:szCs w:val="28"/>
        </w:rPr>
        <w:softHyphen/>
      </w:r>
      <w:r w:rsidRPr="00FD5F73">
        <w:rPr>
          <w:color w:val="000000"/>
          <w:spacing w:val="4"/>
          <w:sz w:val="28"/>
          <w:szCs w:val="28"/>
        </w:rPr>
        <w:t>ное средство - эффект отражения в воде.</w:t>
      </w:r>
    </w:p>
    <w:p w:rsidR="00FD5F73" w:rsidRPr="00FD5F73" w:rsidRDefault="00FD5F73" w:rsidP="00FD5F73">
      <w:pPr>
        <w:shd w:val="clear" w:color="auto" w:fill="FFFFFF"/>
        <w:ind w:right="67" w:firstLine="709"/>
        <w:jc w:val="both"/>
        <w:rPr>
          <w:sz w:val="28"/>
          <w:szCs w:val="28"/>
        </w:rPr>
      </w:pPr>
    </w:p>
    <w:p w:rsidR="00FD5F73" w:rsidRPr="00FD5F73" w:rsidRDefault="00FD5F73" w:rsidP="00FD5F73">
      <w:pPr>
        <w:shd w:val="clear" w:color="auto" w:fill="FFFFFF"/>
        <w:ind w:right="67" w:firstLine="709"/>
        <w:jc w:val="both"/>
        <w:rPr>
          <w:b/>
          <w:bCs/>
          <w:spacing w:val="-2"/>
          <w:sz w:val="28"/>
          <w:szCs w:val="28"/>
        </w:rPr>
      </w:pPr>
      <w:r w:rsidRPr="00FD5F73">
        <w:rPr>
          <w:b/>
          <w:bCs/>
          <w:color w:val="000000"/>
          <w:spacing w:val="-2"/>
          <w:sz w:val="28"/>
          <w:szCs w:val="28"/>
        </w:rPr>
        <w:t xml:space="preserve">2 </w:t>
      </w:r>
      <w:r w:rsidRPr="00FD5F73">
        <w:rPr>
          <w:b/>
          <w:bCs/>
          <w:spacing w:val="-2"/>
          <w:sz w:val="28"/>
          <w:szCs w:val="28"/>
        </w:rPr>
        <w:t>Водные объекты как компоненты обогащения фрагментов среды</w:t>
      </w:r>
    </w:p>
    <w:p w:rsidR="00FD5F73" w:rsidRPr="00FD5F73" w:rsidRDefault="00FD5F73" w:rsidP="00FD5F73">
      <w:pPr>
        <w:shd w:val="clear" w:color="auto" w:fill="FFFFFF"/>
        <w:ind w:right="67" w:firstLine="709"/>
        <w:jc w:val="both"/>
        <w:rPr>
          <w:color w:val="000000"/>
          <w:spacing w:val="-3"/>
          <w:sz w:val="28"/>
          <w:szCs w:val="28"/>
        </w:rPr>
      </w:pPr>
      <w:proofErr w:type="gramStart"/>
      <w:r w:rsidRPr="00FD5F73">
        <w:rPr>
          <w:color w:val="000000"/>
          <w:spacing w:val="-2"/>
          <w:sz w:val="28"/>
          <w:szCs w:val="28"/>
        </w:rPr>
        <w:t>При детальной работе с водой у архитектора и ин</w:t>
      </w:r>
      <w:r w:rsidRPr="00FD5F73">
        <w:rPr>
          <w:color w:val="000000"/>
          <w:spacing w:val="-2"/>
          <w:sz w:val="28"/>
          <w:szCs w:val="28"/>
        </w:rPr>
        <w:softHyphen/>
        <w:t xml:space="preserve">женера-гидротехника возникают, в свою очередь, две </w:t>
      </w:r>
      <w:r w:rsidRPr="00FD5F73">
        <w:rPr>
          <w:color w:val="000000"/>
          <w:sz w:val="28"/>
          <w:szCs w:val="28"/>
        </w:rPr>
        <w:t>группы ландшафтных задач - преобразование есте</w:t>
      </w:r>
      <w:r w:rsidRPr="00FD5F73">
        <w:rPr>
          <w:color w:val="000000"/>
          <w:sz w:val="28"/>
          <w:szCs w:val="28"/>
        </w:rPr>
        <w:softHyphen/>
      </w:r>
      <w:r w:rsidRPr="00FD5F73">
        <w:rPr>
          <w:color w:val="000000"/>
          <w:spacing w:val="-1"/>
          <w:sz w:val="28"/>
          <w:szCs w:val="28"/>
        </w:rPr>
        <w:t>ственных водоемов и водотоков (озера, реки, ручья) путем их благоустройства и привнесения архитектур</w:t>
      </w:r>
      <w:r w:rsidRPr="00FD5F73">
        <w:rPr>
          <w:color w:val="000000"/>
          <w:spacing w:val="-1"/>
          <w:sz w:val="28"/>
          <w:szCs w:val="28"/>
        </w:rPr>
        <w:softHyphen/>
        <w:t xml:space="preserve">ных деталей (набережные, спуски, мостики и т.п.) и </w:t>
      </w:r>
      <w:r w:rsidRPr="00FD5F73">
        <w:rPr>
          <w:color w:val="000000"/>
          <w:spacing w:val="-4"/>
          <w:sz w:val="28"/>
          <w:szCs w:val="28"/>
        </w:rPr>
        <w:t>создание новых (водохранилища, пруды, каналы, каска</w:t>
      </w:r>
      <w:r w:rsidRPr="00FD5F73">
        <w:rPr>
          <w:color w:val="000000"/>
          <w:spacing w:val="-4"/>
          <w:sz w:val="28"/>
          <w:szCs w:val="28"/>
        </w:rPr>
        <w:softHyphen/>
      </w:r>
      <w:r w:rsidRPr="00FD5F73">
        <w:rPr>
          <w:color w:val="000000"/>
          <w:sz w:val="28"/>
          <w:szCs w:val="28"/>
        </w:rPr>
        <w:t>ды и пр.).</w:t>
      </w:r>
      <w:proofErr w:type="gramEnd"/>
      <w:r w:rsidRPr="00FD5F73">
        <w:rPr>
          <w:color w:val="000000"/>
          <w:sz w:val="28"/>
          <w:szCs w:val="28"/>
        </w:rPr>
        <w:t xml:space="preserve"> Береговая линия закрепляется в виде есте</w:t>
      </w:r>
      <w:r w:rsidRPr="00FD5F73">
        <w:rPr>
          <w:color w:val="000000"/>
          <w:sz w:val="28"/>
          <w:szCs w:val="28"/>
        </w:rPr>
        <w:softHyphen/>
      </w:r>
      <w:r w:rsidRPr="00FD5F73">
        <w:rPr>
          <w:color w:val="000000"/>
          <w:spacing w:val="-2"/>
          <w:sz w:val="28"/>
          <w:szCs w:val="28"/>
        </w:rPr>
        <w:t xml:space="preserve">ственного </w:t>
      </w:r>
      <w:proofErr w:type="spellStart"/>
      <w:r w:rsidRPr="00FD5F73">
        <w:rPr>
          <w:color w:val="000000"/>
          <w:spacing w:val="-2"/>
          <w:sz w:val="28"/>
          <w:szCs w:val="28"/>
        </w:rPr>
        <w:t>одернованного</w:t>
      </w:r>
      <w:proofErr w:type="spellEnd"/>
      <w:r w:rsidRPr="00FD5F73">
        <w:rPr>
          <w:color w:val="000000"/>
          <w:spacing w:val="-2"/>
          <w:sz w:val="28"/>
          <w:szCs w:val="28"/>
        </w:rPr>
        <w:t xml:space="preserve"> откоса, в который для живо</w:t>
      </w:r>
      <w:r w:rsidRPr="00FD5F73">
        <w:rPr>
          <w:color w:val="000000"/>
          <w:spacing w:val="-2"/>
          <w:sz w:val="28"/>
          <w:szCs w:val="28"/>
        </w:rPr>
        <w:softHyphen/>
      </w:r>
      <w:r w:rsidRPr="00FD5F73">
        <w:rPr>
          <w:color w:val="000000"/>
          <w:spacing w:val="-3"/>
          <w:sz w:val="28"/>
          <w:szCs w:val="28"/>
        </w:rPr>
        <w:t>писности вкрапливаются камни-валуны.</w:t>
      </w:r>
    </w:p>
    <w:p w:rsidR="00FD5F73" w:rsidRPr="00FD5F73" w:rsidRDefault="00FD5F73" w:rsidP="00FD5F73">
      <w:pPr>
        <w:shd w:val="clear" w:color="auto" w:fill="FFFFFF"/>
        <w:ind w:right="67" w:firstLine="709"/>
        <w:jc w:val="both"/>
        <w:rPr>
          <w:color w:val="000000"/>
          <w:spacing w:val="-1"/>
          <w:sz w:val="28"/>
          <w:szCs w:val="28"/>
        </w:rPr>
      </w:pPr>
      <w:r w:rsidRPr="00FD5F73">
        <w:rPr>
          <w:i/>
          <w:iCs/>
          <w:color w:val="000000"/>
          <w:spacing w:val="-4"/>
          <w:sz w:val="28"/>
          <w:szCs w:val="28"/>
        </w:rPr>
        <w:t xml:space="preserve">Бассейн </w:t>
      </w:r>
      <w:r w:rsidRPr="00FD5F73">
        <w:rPr>
          <w:color w:val="000000"/>
          <w:spacing w:val="-4"/>
          <w:sz w:val="28"/>
          <w:szCs w:val="28"/>
        </w:rPr>
        <w:t>- плоский декоративный водоем четких гео</w:t>
      </w:r>
      <w:r w:rsidRPr="00FD5F73">
        <w:rPr>
          <w:color w:val="000000"/>
          <w:spacing w:val="-4"/>
          <w:sz w:val="28"/>
          <w:szCs w:val="28"/>
        </w:rPr>
        <w:softHyphen/>
        <w:t>метрических очертаний или имеющий живописную ли</w:t>
      </w:r>
      <w:r w:rsidRPr="00FD5F73">
        <w:rPr>
          <w:color w:val="000000"/>
          <w:spacing w:val="-4"/>
          <w:sz w:val="28"/>
          <w:szCs w:val="28"/>
        </w:rPr>
        <w:softHyphen/>
      </w:r>
      <w:r w:rsidRPr="00FD5F73">
        <w:rPr>
          <w:color w:val="000000"/>
          <w:spacing w:val="-2"/>
          <w:sz w:val="28"/>
          <w:szCs w:val="28"/>
        </w:rPr>
        <w:t>нию контура. Основная композиционная задача созда</w:t>
      </w:r>
      <w:r w:rsidRPr="00FD5F73">
        <w:rPr>
          <w:color w:val="000000"/>
          <w:spacing w:val="-2"/>
          <w:sz w:val="28"/>
          <w:szCs w:val="28"/>
        </w:rPr>
        <w:softHyphen/>
        <w:t>ния бассейнов - подчеркнуть и усилить эффект отра</w:t>
      </w:r>
      <w:r w:rsidRPr="00FD5F73">
        <w:rPr>
          <w:color w:val="000000"/>
          <w:spacing w:val="-2"/>
          <w:sz w:val="28"/>
          <w:szCs w:val="28"/>
        </w:rPr>
        <w:softHyphen/>
      </w:r>
      <w:r w:rsidRPr="00FD5F73">
        <w:rPr>
          <w:color w:val="000000"/>
          <w:spacing w:val="-3"/>
          <w:sz w:val="28"/>
          <w:szCs w:val="28"/>
        </w:rPr>
        <w:t>жения зеркала воды, декоративность дна бассейна. Бас</w:t>
      </w:r>
      <w:r w:rsidRPr="00FD5F73">
        <w:rPr>
          <w:color w:val="000000"/>
          <w:spacing w:val="-3"/>
          <w:sz w:val="28"/>
          <w:szCs w:val="28"/>
        </w:rPr>
        <w:softHyphen/>
      </w:r>
      <w:r w:rsidRPr="00FD5F73">
        <w:rPr>
          <w:color w:val="000000"/>
          <w:spacing w:val="-4"/>
          <w:sz w:val="28"/>
          <w:szCs w:val="28"/>
        </w:rPr>
        <w:t>сейны сочетаются с небольшими фонтанами или деко</w:t>
      </w:r>
      <w:r w:rsidRPr="00FD5F73">
        <w:rPr>
          <w:color w:val="000000"/>
          <w:spacing w:val="-4"/>
          <w:sz w:val="28"/>
          <w:szCs w:val="28"/>
        </w:rPr>
        <w:softHyphen/>
      </w:r>
      <w:r w:rsidRPr="00FD5F73">
        <w:rPr>
          <w:color w:val="000000"/>
          <w:spacing w:val="-3"/>
          <w:sz w:val="28"/>
          <w:szCs w:val="28"/>
        </w:rPr>
        <w:t xml:space="preserve">ративными композициями из водных растений, мелкой </w:t>
      </w:r>
      <w:r w:rsidRPr="00FD5F73">
        <w:rPr>
          <w:color w:val="000000"/>
          <w:spacing w:val="-1"/>
          <w:sz w:val="28"/>
          <w:szCs w:val="28"/>
        </w:rPr>
        <w:t xml:space="preserve">пластикой. </w:t>
      </w:r>
    </w:p>
    <w:p w:rsidR="00FD5F73" w:rsidRPr="00FD5F73" w:rsidRDefault="00FD5F73" w:rsidP="00FD5F73">
      <w:pPr>
        <w:shd w:val="clear" w:color="auto" w:fill="FFFFFF"/>
        <w:ind w:right="10" w:firstLine="709"/>
        <w:jc w:val="both"/>
        <w:rPr>
          <w:color w:val="000000"/>
          <w:spacing w:val="-1"/>
          <w:sz w:val="28"/>
          <w:szCs w:val="28"/>
        </w:rPr>
      </w:pPr>
      <w:r w:rsidRPr="00FD5F73">
        <w:rPr>
          <w:i/>
          <w:iCs/>
          <w:color w:val="000000"/>
          <w:spacing w:val="-2"/>
          <w:sz w:val="28"/>
          <w:szCs w:val="28"/>
        </w:rPr>
        <w:t xml:space="preserve">Фонтан </w:t>
      </w:r>
      <w:r w:rsidRPr="00FD5F73">
        <w:rPr>
          <w:color w:val="000000"/>
          <w:spacing w:val="-2"/>
          <w:sz w:val="28"/>
          <w:szCs w:val="28"/>
        </w:rPr>
        <w:t>- декоративное водное устройство, состоя</w:t>
      </w:r>
      <w:r w:rsidRPr="00FD5F73">
        <w:rPr>
          <w:color w:val="000000"/>
          <w:spacing w:val="-2"/>
          <w:sz w:val="28"/>
          <w:szCs w:val="28"/>
        </w:rPr>
        <w:softHyphen/>
      </w:r>
      <w:r w:rsidRPr="00FD5F73">
        <w:rPr>
          <w:color w:val="000000"/>
          <w:spacing w:val="-1"/>
          <w:sz w:val="28"/>
          <w:szCs w:val="28"/>
        </w:rPr>
        <w:t xml:space="preserve">щее из чаши (бассейна) или другого водосборника и одной или многих трубок, из которых под давлением </w:t>
      </w:r>
      <w:r w:rsidRPr="00FD5F73">
        <w:rPr>
          <w:color w:val="000000"/>
          <w:spacing w:val="-2"/>
          <w:sz w:val="28"/>
          <w:szCs w:val="28"/>
        </w:rPr>
        <w:t xml:space="preserve">бьют струи воды. Фонтаны часто украшаются также </w:t>
      </w:r>
      <w:r w:rsidRPr="00FD5F73">
        <w:rPr>
          <w:color w:val="000000"/>
          <w:spacing w:val="-4"/>
          <w:sz w:val="28"/>
          <w:szCs w:val="28"/>
        </w:rPr>
        <w:t>скульптурой. Широко известны водно-скульптурные ан</w:t>
      </w:r>
      <w:r w:rsidRPr="00FD5F73">
        <w:rPr>
          <w:color w:val="000000"/>
          <w:spacing w:val="-4"/>
          <w:sz w:val="28"/>
          <w:szCs w:val="28"/>
        </w:rPr>
        <w:softHyphen/>
      </w:r>
      <w:r w:rsidRPr="00FD5F73">
        <w:rPr>
          <w:color w:val="000000"/>
          <w:spacing w:val="-3"/>
          <w:sz w:val="28"/>
          <w:szCs w:val="28"/>
        </w:rPr>
        <w:t>самбли Петродворца, Версаля и других памятников са</w:t>
      </w:r>
      <w:r w:rsidRPr="00FD5F73">
        <w:rPr>
          <w:color w:val="000000"/>
          <w:spacing w:val="-3"/>
          <w:sz w:val="28"/>
          <w:szCs w:val="28"/>
        </w:rPr>
        <w:softHyphen/>
      </w:r>
      <w:r w:rsidRPr="00FD5F73">
        <w:rPr>
          <w:color w:val="000000"/>
          <w:spacing w:val="-2"/>
          <w:sz w:val="28"/>
          <w:szCs w:val="28"/>
        </w:rPr>
        <w:t xml:space="preserve">дово-паркового искусства. Масштаб водных устройств определяется их местом в городском или загородном </w:t>
      </w:r>
      <w:r w:rsidRPr="00FD5F73">
        <w:rPr>
          <w:color w:val="000000"/>
          <w:spacing w:val="-1"/>
          <w:sz w:val="28"/>
          <w:szCs w:val="28"/>
        </w:rPr>
        <w:t xml:space="preserve">ландшафте. </w:t>
      </w:r>
    </w:p>
    <w:p w:rsidR="00FD5F73" w:rsidRPr="00FD5F73" w:rsidRDefault="00FD5F73" w:rsidP="00FD5F73">
      <w:pPr>
        <w:shd w:val="clear" w:color="auto" w:fill="FFFFFF"/>
        <w:ind w:right="34" w:firstLine="709"/>
        <w:jc w:val="both"/>
        <w:rPr>
          <w:color w:val="000000"/>
          <w:spacing w:val="-3"/>
          <w:sz w:val="28"/>
          <w:szCs w:val="28"/>
        </w:rPr>
      </w:pPr>
      <w:r w:rsidRPr="00FD5F73">
        <w:rPr>
          <w:color w:val="000000"/>
          <w:spacing w:val="-2"/>
          <w:sz w:val="28"/>
          <w:szCs w:val="28"/>
        </w:rPr>
        <w:t>Из мелких водных устройств наиболее многочис</w:t>
      </w:r>
      <w:r w:rsidRPr="00FD5F73">
        <w:rPr>
          <w:color w:val="000000"/>
          <w:spacing w:val="-2"/>
          <w:sz w:val="28"/>
          <w:szCs w:val="28"/>
        </w:rPr>
        <w:softHyphen/>
        <w:t>ленны и разнообразны питьевые фонтанчики, выпол</w:t>
      </w:r>
      <w:r w:rsidRPr="00FD5F73">
        <w:rPr>
          <w:color w:val="000000"/>
          <w:spacing w:val="-2"/>
          <w:sz w:val="28"/>
          <w:szCs w:val="28"/>
        </w:rPr>
        <w:softHyphen/>
      </w:r>
      <w:r w:rsidRPr="00FD5F73">
        <w:rPr>
          <w:color w:val="000000"/>
          <w:spacing w:val="-3"/>
          <w:sz w:val="28"/>
          <w:szCs w:val="28"/>
        </w:rPr>
        <w:t xml:space="preserve">няемые из различных материалов. Это может </w:t>
      </w:r>
      <w:r w:rsidRPr="00FD5F73">
        <w:rPr>
          <w:color w:val="000000"/>
          <w:spacing w:val="-3"/>
          <w:sz w:val="28"/>
          <w:szCs w:val="28"/>
        </w:rPr>
        <w:lastRenderedPageBreak/>
        <w:t>быть про</w:t>
      </w:r>
      <w:r w:rsidRPr="00FD5F73">
        <w:rPr>
          <w:color w:val="000000"/>
          <w:spacing w:val="-3"/>
          <w:sz w:val="28"/>
          <w:szCs w:val="28"/>
        </w:rPr>
        <w:softHyphen/>
      </w:r>
      <w:r w:rsidRPr="00FD5F73">
        <w:rPr>
          <w:color w:val="000000"/>
          <w:spacing w:val="-2"/>
          <w:sz w:val="28"/>
          <w:szCs w:val="28"/>
        </w:rPr>
        <w:t>стейшее устройство в виде родничка среди группы ва</w:t>
      </w:r>
      <w:r w:rsidRPr="00FD5F73">
        <w:rPr>
          <w:color w:val="000000"/>
          <w:spacing w:val="-2"/>
          <w:sz w:val="28"/>
          <w:szCs w:val="28"/>
        </w:rPr>
        <w:softHyphen/>
        <w:t>лунов или сложное фонтанное устройство со скульп</w:t>
      </w:r>
      <w:r w:rsidRPr="00FD5F73">
        <w:rPr>
          <w:color w:val="000000"/>
          <w:spacing w:val="-2"/>
          <w:sz w:val="28"/>
          <w:szCs w:val="28"/>
        </w:rPr>
        <w:softHyphen/>
      </w:r>
      <w:r w:rsidRPr="00FD5F73">
        <w:rPr>
          <w:color w:val="000000"/>
          <w:spacing w:val="-3"/>
          <w:sz w:val="28"/>
          <w:szCs w:val="28"/>
        </w:rPr>
        <w:t>турой.</w:t>
      </w:r>
    </w:p>
    <w:p w:rsidR="00FD5F73" w:rsidRPr="00FD5F73" w:rsidRDefault="00FD5F73" w:rsidP="00FD5F73">
      <w:pPr>
        <w:shd w:val="clear" w:color="auto" w:fill="FFFFFF"/>
        <w:spacing w:before="5"/>
        <w:ind w:right="43" w:firstLine="709"/>
        <w:jc w:val="both"/>
        <w:rPr>
          <w:color w:val="000000"/>
          <w:spacing w:val="-1"/>
          <w:sz w:val="28"/>
          <w:szCs w:val="28"/>
        </w:rPr>
      </w:pPr>
      <w:r w:rsidRPr="00FD5F73">
        <w:rPr>
          <w:color w:val="000000"/>
          <w:spacing w:val="-8"/>
          <w:sz w:val="28"/>
          <w:szCs w:val="28"/>
        </w:rPr>
        <w:t xml:space="preserve">Водные источники иногда оформляют в виде </w:t>
      </w:r>
      <w:r w:rsidRPr="00FD5F73">
        <w:rPr>
          <w:i/>
          <w:iCs/>
          <w:color w:val="000000"/>
          <w:spacing w:val="-8"/>
          <w:sz w:val="28"/>
          <w:szCs w:val="28"/>
        </w:rPr>
        <w:t xml:space="preserve">грота - </w:t>
      </w:r>
      <w:r w:rsidRPr="00FD5F73">
        <w:rPr>
          <w:color w:val="000000"/>
          <w:spacing w:val="-4"/>
          <w:sz w:val="28"/>
          <w:szCs w:val="28"/>
        </w:rPr>
        <w:t xml:space="preserve">искусственного паркового сооружения, создаваемого по </w:t>
      </w:r>
      <w:r w:rsidRPr="00FD5F73">
        <w:rPr>
          <w:color w:val="000000"/>
          <w:spacing w:val="-2"/>
          <w:sz w:val="28"/>
          <w:szCs w:val="28"/>
        </w:rPr>
        <w:t>подобию естественных гротов в скалах. Гроты в про</w:t>
      </w:r>
      <w:r w:rsidRPr="00FD5F73">
        <w:rPr>
          <w:color w:val="000000"/>
          <w:spacing w:val="-2"/>
          <w:sz w:val="28"/>
          <w:szCs w:val="28"/>
        </w:rPr>
        <w:softHyphen/>
        <w:t xml:space="preserve">шлом были широко распространены в качестве малой </w:t>
      </w:r>
      <w:r w:rsidRPr="00FD5F73">
        <w:rPr>
          <w:color w:val="000000"/>
          <w:spacing w:val="-1"/>
          <w:sz w:val="28"/>
          <w:szCs w:val="28"/>
        </w:rPr>
        <w:t>архитектурной формы в парках романтического стиля.</w:t>
      </w:r>
    </w:p>
    <w:p w:rsidR="00FD5F73" w:rsidRPr="00FD5F73" w:rsidRDefault="00FD5F73" w:rsidP="00FD5F73">
      <w:pPr>
        <w:shd w:val="clear" w:color="auto" w:fill="FFFFFF"/>
        <w:ind w:firstLine="709"/>
        <w:jc w:val="both"/>
        <w:rPr>
          <w:color w:val="000000"/>
          <w:spacing w:val="-2"/>
          <w:sz w:val="28"/>
          <w:szCs w:val="28"/>
        </w:rPr>
      </w:pPr>
      <w:r w:rsidRPr="00FD5F73">
        <w:rPr>
          <w:i/>
          <w:iCs/>
          <w:color w:val="000000"/>
          <w:spacing w:val="1"/>
          <w:sz w:val="28"/>
          <w:szCs w:val="28"/>
        </w:rPr>
        <w:t xml:space="preserve">Каскад </w:t>
      </w:r>
      <w:r w:rsidRPr="00FD5F73">
        <w:rPr>
          <w:color w:val="000000"/>
          <w:spacing w:val="1"/>
          <w:sz w:val="28"/>
          <w:szCs w:val="28"/>
        </w:rPr>
        <w:t>- естественный или искусственный водо</w:t>
      </w:r>
      <w:r w:rsidRPr="00FD5F73">
        <w:rPr>
          <w:color w:val="000000"/>
          <w:spacing w:val="1"/>
          <w:sz w:val="28"/>
          <w:szCs w:val="28"/>
        </w:rPr>
        <w:softHyphen/>
      </w:r>
      <w:r w:rsidRPr="00FD5F73">
        <w:rPr>
          <w:color w:val="000000"/>
          <w:spacing w:val="-3"/>
          <w:sz w:val="28"/>
          <w:szCs w:val="28"/>
        </w:rPr>
        <w:t>пад, низвергающийся уступами. В садово-парковом ис</w:t>
      </w:r>
      <w:r w:rsidRPr="00FD5F73">
        <w:rPr>
          <w:color w:val="000000"/>
          <w:spacing w:val="-3"/>
          <w:sz w:val="28"/>
          <w:szCs w:val="28"/>
        </w:rPr>
        <w:softHyphen/>
      </w:r>
      <w:r w:rsidRPr="00FD5F73">
        <w:rPr>
          <w:color w:val="000000"/>
          <w:spacing w:val="-2"/>
          <w:sz w:val="28"/>
          <w:szCs w:val="28"/>
        </w:rPr>
        <w:t xml:space="preserve">кусстве каскад представляет собой систему водопадов, </w:t>
      </w:r>
      <w:r w:rsidRPr="00FD5F73">
        <w:rPr>
          <w:color w:val="000000"/>
          <w:spacing w:val="-6"/>
          <w:sz w:val="28"/>
          <w:szCs w:val="28"/>
        </w:rPr>
        <w:t>создаваемых с помощью расположенных на разных уров</w:t>
      </w:r>
      <w:r w:rsidRPr="00FD5F73">
        <w:rPr>
          <w:color w:val="000000"/>
          <w:spacing w:val="-6"/>
          <w:sz w:val="28"/>
          <w:szCs w:val="28"/>
        </w:rPr>
        <w:softHyphen/>
      </w:r>
      <w:r w:rsidRPr="00FD5F73">
        <w:rPr>
          <w:color w:val="000000"/>
          <w:spacing w:val="-2"/>
          <w:sz w:val="28"/>
          <w:szCs w:val="28"/>
        </w:rPr>
        <w:t xml:space="preserve">нях водоемов. </w:t>
      </w:r>
    </w:p>
    <w:p w:rsidR="00FD5F73" w:rsidRPr="00FD5F73" w:rsidRDefault="00FD5F73" w:rsidP="00FD5F73">
      <w:pPr>
        <w:shd w:val="clear" w:color="auto" w:fill="FFFFFF"/>
        <w:ind w:right="14" w:firstLine="709"/>
        <w:jc w:val="both"/>
        <w:rPr>
          <w:color w:val="000000"/>
          <w:sz w:val="28"/>
          <w:szCs w:val="28"/>
        </w:rPr>
      </w:pPr>
      <w:r w:rsidRPr="00FD5F73">
        <w:rPr>
          <w:i/>
          <w:iCs/>
          <w:color w:val="000000"/>
          <w:spacing w:val="-1"/>
          <w:sz w:val="28"/>
          <w:szCs w:val="28"/>
        </w:rPr>
        <w:t xml:space="preserve">Парковый канал </w:t>
      </w:r>
      <w:r w:rsidRPr="00FD5F73">
        <w:rPr>
          <w:color w:val="000000"/>
          <w:spacing w:val="-1"/>
          <w:sz w:val="28"/>
          <w:szCs w:val="28"/>
        </w:rPr>
        <w:t>- водно-парковый элемент линей</w:t>
      </w:r>
      <w:r w:rsidRPr="00FD5F73">
        <w:rPr>
          <w:color w:val="000000"/>
          <w:spacing w:val="-1"/>
          <w:sz w:val="28"/>
          <w:szCs w:val="28"/>
        </w:rPr>
        <w:softHyphen/>
      </w:r>
      <w:r w:rsidRPr="00FD5F73">
        <w:rPr>
          <w:color w:val="000000"/>
          <w:spacing w:val="-2"/>
          <w:sz w:val="28"/>
          <w:szCs w:val="28"/>
        </w:rPr>
        <w:t>ного типа. Его основная функция - подача воды к фон</w:t>
      </w:r>
      <w:r w:rsidRPr="00FD5F73">
        <w:rPr>
          <w:color w:val="000000"/>
          <w:spacing w:val="-2"/>
          <w:sz w:val="28"/>
          <w:szCs w:val="28"/>
        </w:rPr>
        <w:softHyphen/>
        <w:t>танным и каскадным устройствам, связь системы пру</w:t>
      </w:r>
      <w:r w:rsidRPr="00FD5F73">
        <w:rPr>
          <w:color w:val="000000"/>
          <w:spacing w:val="-2"/>
          <w:sz w:val="28"/>
          <w:szCs w:val="28"/>
        </w:rPr>
        <w:softHyphen/>
        <w:t>дов и других водоемов. Дополненные видовыми пло</w:t>
      </w:r>
      <w:r w:rsidRPr="00FD5F73">
        <w:rPr>
          <w:color w:val="000000"/>
          <w:spacing w:val="-2"/>
          <w:sz w:val="28"/>
          <w:szCs w:val="28"/>
        </w:rPr>
        <w:softHyphen/>
      </w:r>
      <w:r w:rsidRPr="00FD5F73">
        <w:rPr>
          <w:color w:val="000000"/>
          <w:spacing w:val="-3"/>
          <w:sz w:val="28"/>
          <w:szCs w:val="28"/>
        </w:rPr>
        <w:t>щадками, спусками к воде, мостовыми переходами, чи</w:t>
      </w:r>
      <w:r w:rsidRPr="00FD5F73">
        <w:rPr>
          <w:color w:val="000000"/>
          <w:spacing w:val="-3"/>
          <w:sz w:val="28"/>
          <w:szCs w:val="28"/>
        </w:rPr>
        <w:softHyphen/>
      </w:r>
      <w:r w:rsidRPr="00FD5F73">
        <w:rPr>
          <w:color w:val="000000"/>
          <w:sz w:val="28"/>
          <w:szCs w:val="28"/>
        </w:rPr>
        <w:t>сто декоративными элементами, каналы играют важ</w:t>
      </w:r>
      <w:r w:rsidRPr="00FD5F73">
        <w:rPr>
          <w:color w:val="000000"/>
          <w:sz w:val="28"/>
          <w:szCs w:val="28"/>
        </w:rPr>
        <w:softHyphen/>
      </w:r>
      <w:r w:rsidRPr="00FD5F73">
        <w:rPr>
          <w:color w:val="000000"/>
          <w:spacing w:val="-4"/>
          <w:sz w:val="28"/>
          <w:szCs w:val="28"/>
        </w:rPr>
        <w:t>ную роль в формировании художественных качеств пар</w:t>
      </w:r>
      <w:r w:rsidRPr="00FD5F73">
        <w:rPr>
          <w:color w:val="000000"/>
          <w:spacing w:val="-4"/>
          <w:sz w:val="28"/>
          <w:szCs w:val="28"/>
        </w:rPr>
        <w:softHyphen/>
      </w:r>
      <w:r w:rsidRPr="00FD5F73">
        <w:rPr>
          <w:color w:val="000000"/>
          <w:sz w:val="28"/>
          <w:szCs w:val="28"/>
        </w:rPr>
        <w:t>кового ландшафта.</w:t>
      </w:r>
    </w:p>
    <w:p w:rsidR="00FD5F73" w:rsidRPr="00FD5F73" w:rsidRDefault="00FD5F73" w:rsidP="00FD5F73">
      <w:pPr>
        <w:shd w:val="clear" w:color="auto" w:fill="FFFFFF"/>
        <w:ind w:right="29" w:firstLine="709"/>
        <w:jc w:val="both"/>
        <w:rPr>
          <w:color w:val="000000"/>
          <w:spacing w:val="-1"/>
          <w:sz w:val="28"/>
          <w:szCs w:val="28"/>
        </w:rPr>
      </w:pPr>
      <w:r w:rsidRPr="00FD5F73">
        <w:rPr>
          <w:color w:val="000000"/>
          <w:sz w:val="28"/>
          <w:szCs w:val="28"/>
        </w:rPr>
        <w:t xml:space="preserve">Фрагменты культурного ландшафта по существу </w:t>
      </w:r>
      <w:r w:rsidRPr="00FD5F73">
        <w:rPr>
          <w:color w:val="000000"/>
          <w:spacing w:val="-2"/>
          <w:sz w:val="28"/>
          <w:szCs w:val="28"/>
        </w:rPr>
        <w:t xml:space="preserve">синтетичны. Наряду с природными элементами для их </w:t>
      </w:r>
      <w:r w:rsidRPr="00FD5F73">
        <w:rPr>
          <w:color w:val="000000"/>
          <w:spacing w:val="-1"/>
          <w:sz w:val="28"/>
          <w:szCs w:val="28"/>
        </w:rPr>
        <w:t>пространственной организации необходимы оборудо</w:t>
      </w:r>
      <w:r w:rsidRPr="00FD5F73">
        <w:rPr>
          <w:color w:val="000000"/>
          <w:spacing w:val="-1"/>
          <w:sz w:val="28"/>
          <w:szCs w:val="28"/>
        </w:rPr>
        <w:softHyphen/>
      </w:r>
      <w:r w:rsidRPr="00FD5F73">
        <w:rPr>
          <w:color w:val="000000"/>
          <w:spacing w:val="-2"/>
          <w:sz w:val="28"/>
          <w:szCs w:val="28"/>
        </w:rPr>
        <w:t xml:space="preserve">вание, детали внешнего благоустройства, произведения </w:t>
      </w:r>
      <w:r w:rsidRPr="00FD5F73">
        <w:rPr>
          <w:color w:val="000000"/>
          <w:spacing w:val="-1"/>
          <w:sz w:val="28"/>
          <w:szCs w:val="28"/>
        </w:rPr>
        <w:t>монументального искусства.</w:t>
      </w:r>
    </w:p>
    <w:p w:rsidR="00FD5F73" w:rsidRPr="00FD5F73" w:rsidRDefault="00FD5F73" w:rsidP="00FD5F73">
      <w:pPr>
        <w:widowControl w:val="0"/>
        <w:ind w:firstLine="709"/>
        <w:jc w:val="both"/>
        <w:rPr>
          <w:sz w:val="28"/>
          <w:szCs w:val="28"/>
        </w:rPr>
      </w:pPr>
    </w:p>
    <w:p w:rsidR="00FD5F73" w:rsidRDefault="00FD5F73" w:rsidP="00FD5F73">
      <w:pPr>
        <w:widowControl w:val="0"/>
        <w:ind w:firstLine="709"/>
        <w:jc w:val="center"/>
        <w:rPr>
          <w:b/>
          <w:sz w:val="28"/>
          <w:szCs w:val="28"/>
        </w:rPr>
      </w:pPr>
    </w:p>
    <w:p w:rsidR="00FD5F73" w:rsidRPr="00FD5F73" w:rsidRDefault="00FD5F73" w:rsidP="00FD5F73">
      <w:pPr>
        <w:widowControl w:val="0"/>
        <w:ind w:firstLine="709"/>
        <w:jc w:val="center"/>
        <w:rPr>
          <w:b/>
          <w:bCs/>
          <w:sz w:val="28"/>
          <w:szCs w:val="28"/>
        </w:rPr>
      </w:pPr>
      <w:r w:rsidRPr="00FD5F73">
        <w:rPr>
          <w:b/>
          <w:bCs/>
          <w:sz w:val="28"/>
          <w:szCs w:val="28"/>
        </w:rPr>
        <w:t>ЛЕКЦИЯ № 5</w:t>
      </w:r>
    </w:p>
    <w:p w:rsidR="00FD5F73" w:rsidRPr="00FD5F73" w:rsidRDefault="00FD5F73" w:rsidP="00FD5F73">
      <w:pPr>
        <w:widowControl w:val="0"/>
        <w:ind w:firstLine="709"/>
        <w:jc w:val="center"/>
        <w:rPr>
          <w:b/>
          <w:bCs/>
          <w:sz w:val="28"/>
          <w:szCs w:val="28"/>
        </w:rPr>
      </w:pPr>
    </w:p>
    <w:p w:rsidR="00FD5F73" w:rsidRPr="00FD5F73" w:rsidRDefault="00FD5F73" w:rsidP="00FD5F73">
      <w:pPr>
        <w:widowControl w:val="0"/>
        <w:ind w:firstLine="709"/>
        <w:jc w:val="center"/>
        <w:rPr>
          <w:b/>
          <w:sz w:val="28"/>
          <w:szCs w:val="28"/>
        </w:rPr>
      </w:pPr>
      <w:r w:rsidRPr="00FD5F73">
        <w:rPr>
          <w:b/>
          <w:sz w:val="28"/>
          <w:szCs w:val="28"/>
        </w:rPr>
        <w:t xml:space="preserve">ЛАНДШАФТНЫЕ АСПЕКТЫ ПРОЕКТИРОВАНИЯ </w:t>
      </w:r>
    </w:p>
    <w:p w:rsidR="00FD5F73" w:rsidRPr="00FD5F73" w:rsidRDefault="00FD5F73" w:rsidP="00FD5F73">
      <w:pPr>
        <w:widowControl w:val="0"/>
        <w:ind w:firstLine="709"/>
        <w:jc w:val="center"/>
        <w:rPr>
          <w:b/>
          <w:sz w:val="28"/>
          <w:szCs w:val="28"/>
        </w:rPr>
      </w:pPr>
      <w:r w:rsidRPr="00FD5F73">
        <w:rPr>
          <w:b/>
          <w:sz w:val="28"/>
          <w:szCs w:val="28"/>
        </w:rPr>
        <w:t>ЗДАНИЙ И СООРУЖЕНИЙ</w:t>
      </w:r>
    </w:p>
    <w:p w:rsidR="00FD5F73" w:rsidRPr="00FD5F73" w:rsidRDefault="00FD5F73" w:rsidP="00FD5F73">
      <w:pPr>
        <w:widowControl w:val="0"/>
        <w:ind w:firstLine="709"/>
        <w:jc w:val="center"/>
        <w:rPr>
          <w:b/>
          <w:sz w:val="28"/>
          <w:szCs w:val="28"/>
        </w:rPr>
      </w:pPr>
    </w:p>
    <w:p w:rsidR="00FD5F73" w:rsidRPr="00FD5F73" w:rsidRDefault="00FD5F73" w:rsidP="00FD5F73">
      <w:pPr>
        <w:widowControl w:val="0"/>
        <w:numPr>
          <w:ilvl w:val="0"/>
          <w:numId w:val="20"/>
        </w:numPr>
        <w:tabs>
          <w:tab w:val="clear" w:pos="1211"/>
          <w:tab w:val="left" w:pos="709"/>
        </w:tabs>
        <w:ind w:left="709" w:firstLine="0"/>
        <w:jc w:val="both"/>
        <w:rPr>
          <w:sz w:val="28"/>
          <w:szCs w:val="28"/>
        </w:rPr>
      </w:pPr>
      <w:r w:rsidRPr="00FD5F73">
        <w:rPr>
          <w:sz w:val="28"/>
          <w:szCs w:val="28"/>
        </w:rPr>
        <w:t>Взаимосвязь природных и архитектурных форм.</w:t>
      </w:r>
    </w:p>
    <w:p w:rsidR="00FD5F73" w:rsidRPr="00FD5F73" w:rsidRDefault="00FD5F73" w:rsidP="00FD5F73">
      <w:pPr>
        <w:widowControl w:val="0"/>
        <w:numPr>
          <w:ilvl w:val="0"/>
          <w:numId w:val="20"/>
        </w:numPr>
        <w:tabs>
          <w:tab w:val="clear" w:pos="1211"/>
          <w:tab w:val="left" w:pos="709"/>
        </w:tabs>
        <w:ind w:left="709" w:firstLine="0"/>
        <w:jc w:val="both"/>
        <w:rPr>
          <w:sz w:val="28"/>
          <w:szCs w:val="28"/>
        </w:rPr>
      </w:pPr>
      <w:r w:rsidRPr="00FD5F73">
        <w:rPr>
          <w:sz w:val="28"/>
          <w:szCs w:val="28"/>
        </w:rPr>
        <w:t>Растения в архитектуре зданий и сооружений.</w:t>
      </w:r>
    </w:p>
    <w:p w:rsidR="00FD5F73" w:rsidRPr="00FD5F73" w:rsidRDefault="00FD5F73" w:rsidP="00FD5F73">
      <w:pPr>
        <w:widowControl w:val="0"/>
        <w:tabs>
          <w:tab w:val="left" w:pos="709"/>
        </w:tabs>
        <w:ind w:left="709"/>
        <w:jc w:val="both"/>
        <w:rPr>
          <w:sz w:val="28"/>
          <w:szCs w:val="28"/>
        </w:rPr>
      </w:pPr>
    </w:p>
    <w:p w:rsidR="00FD5F73" w:rsidRPr="00FD5F73" w:rsidRDefault="00FD5F73" w:rsidP="00FD5F73">
      <w:pPr>
        <w:shd w:val="clear" w:color="auto" w:fill="FFFFFF"/>
        <w:tabs>
          <w:tab w:val="left" w:pos="709"/>
        </w:tabs>
        <w:ind w:left="709"/>
        <w:jc w:val="both"/>
        <w:rPr>
          <w:b/>
          <w:bCs/>
          <w:spacing w:val="-4"/>
          <w:sz w:val="28"/>
          <w:szCs w:val="28"/>
        </w:rPr>
      </w:pPr>
      <w:r w:rsidRPr="00FD5F73">
        <w:rPr>
          <w:b/>
          <w:bCs/>
          <w:color w:val="000000"/>
          <w:spacing w:val="-4"/>
          <w:sz w:val="28"/>
          <w:szCs w:val="28"/>
        </w:rPr>
        <w:t xml:space="preserve">1 </w:t>
      </w:r>
      <w:r w:rsidRPr="00FD5F73">
        <w:rPr>
          <w:b/>
          <w:bCs/>
          <w:spacing w:val="-4"/>
          <w:sz w:val="28"/>
          <w:szCs w:val="28"/>
        </w:rPr>
        <w:t>Взаимосвязь природных и архитектурных форм</w:t>
      </w:r>
    </w:p>
    <w:p w:rsidR="00FD5F73" w:rsidRPr="00FD5F73" w:rsidRDefault="00FD5F73" w:rsidP="00FD5F73">
      <w:pPr>
        <w:shd w:val="clear" w:color="auto" w:fill="FFFFFF"/>
        <w:ind w:firstLine="709"/>
        <w:jc w:val="both"/>
        <w:rPr>
          <w:color w:val="000000"/>
          <w:spacing w:val="4"/>
          <w:sz w:val="28"/>
          <w:szCs w:val="28"/>
        </w:rPr>
      </w:pPr>
      <w:r w:rsidRPr="00FD5F73">
        <w:rPr>
          <w:color w:val="000000"/>
          <w:spacing w:val="-4"/>
          <w:sz w:val="28"/>
          <w:szCs w:val="28"/>
        </w:rPr>
        <w:t>Природный ландшафт - важнейший фактор для ком</w:t>
      </w:r>
      <w:r w:rsidRPr="00FD5F73">
        <w:rPr>
          <w:color w:val="000000"/>
          <w:spacing w:val="-4"/>
          <w:sz w:val="28"/>
          <w:szCs w:val="28"/>
        </w:rPr>
        <w:softHyphen/>
      </w:r>
      <w:r w:rsidRPr="00FD5F73">
        <w:rPr>
          <w:color w:val="000000"/>
          <w:spacing w:val="-2"/>
          <w:sz w:val="28"/>
          <w:szCs w:val="28"/>
        </w:rPr>
        <w:t>позиции любого архитектурного объекта. Общеизвест</w:t>
      </w:r>
      <w:r w:rsidRPr="00FD5F73">
        <w:rPr>
          <w:color w:val="000000"/>
          <w:spacing w:val="-2"/>
          <w:sz w:val="28"/>
          <w:szCs w:val="28"/>
        </w:rPr>
        <w:softHyphen/>
      </w:r>
      <w:r w:rsidRPr="00FD5F73">
        <w:rPr>
          <w:color w:val="000000"/>
          <w:spacing w:val="-6"/>
          <w:sz w:val="28"/>
          <w:szCs w:val="28"/>
        </w:rPr>
        <w:t xml:space="preserve">но выражение: здание «вписалось» в ландшафт. Под этим </w:t>
      </w:r>
      <w:r w:rsidRPr="00FD5F73">
        <w:rPr>
          <w:color w:val="000000"/>
          <w:spacing w:val="-5"/>
          <w:sz w:val="28"/>
          <w:szCs w:val="28"/>
        </w:rPr>
        <w:t xml:space="preserve">подразумевается гармоничное сочетание его с рельефом, </w:t>
      </w:r>
      <w:r w:rsidRPr="00FD5F73">
        <w:rPr>
          <w:color w:val="000000"/>
          <w:spacing w:val="-2"/>
          <w:sz w:val="28"/>
          <w:szCs w:val="28"/>
        </w:rPr>
        <w:t xml:space="preserve">использование эффекта отражения в зеркале водоема, </w:t>
      </w:r>
      <w:r w:rsidRPr="00FD5F73">
        <w:rPr>
          <w:color w:val="000000"/>
          <w:spacing w:val="-4"/>
          <w:sz w:val="28"/>
          <w:szCs w:val="28"/>
        </w:rPr>
        <w:t>масштабные соотношения с массивами зеленых насаж</w:t>
      </w:r>
      <w:r w:rsidRPr="00FD5F73">
        <w:rPr>
          <w:color w:val="000000"/>
          <w:spacing w:val="-4"/>
          <w:sz w:val="28"/>
          <w:szCs w:val="28"/>
        </w:rPr>
        <w:softHyphen/>
      </w:r>
      <w:r w:rsidRPr="00FD5F73">
        <w:rPr>
          <w:color w:val="000000"/>
          <w:spacing w:val="4"/>
          <w:sz w:val="28"/>
          <w:szCs w:val="28"/>
        </w:rPr>
        <w:t>дений и т.д.</w:t>
      </w:r>
    </w:p>
    <w:p w:rsidR="00FD5F73" w:rsidRPr="00FD5F73" w:rsidRDefault="00FD5F73" w:rsidP="00FD5F73">
      <w:pPr>
        <w:shd w:val="clear" w:color="auto" w:fill="FFFFFF"/>
        <w:ind w:right="5" w:firstLine="709"/>
        <w:jc w:val="both"/>
        <w:rPr>
          <w:color w:val="000000"/>
          <w:sz w:val="28"/>
          <w:szCs w:val="28"/>
        </w:rPr>
      </w:pPr>
      <w:r w:rsidRPr="00FD5F73">
        <w:rPr>
          <w:color w:val="000000"/>
          <w:spacing w:val="-1"/>
          <w:sz w:val="28"/>
          <w:szCs w:val="28"/>
        </w:rPr>
        <w:t xml:space="preserve">Взаимосвязь архитектуры и природы исторически </w:t>
      </w:r>
      <w:r w:rsidRPr="00FD5F73">
        <w:rPr>
          <w:color w:val="000000"/>
          <w:spacing w:val="-3"/>
          <w:sz w:val="28"/>
          <w:szCs w:val="28"/>
        </w:rPr>
        <w:t xml:space="preserve">обусловлена и развивается вместе с обществом. При сравнительно одинаковых природных данных </w:t>
      </w:r>
      <w:r w:rsidRPr="00FD5F73">
        <w:rPr>
          <w:color w:val="000000"/>
          <w:spacing w:val="-4"/>
          <w:sz w:val="28"/>
          <w:szCs w:val="28"/>
        </w:rPr>
        <w:t>облик населенного места или композиционное решение отдельного сооружения определяются творческим мето</w:t>
      </w:r>
      <w:r w:rsidRPr="00FD5F73">
        <w:rPr>
          <w:color w:val="000000"/>
          <w:spacing w:val="-4"/>
          <w:sz w:val="28"/>
          <w:szCs w:val="28"/>
        </w:rPr>
        <w:softHyphen/>
      </w:r>
      <w:r w:rsidRPr="00FD5F73">
        <w:rPr>
          <w:color w:val="000000"/>
          <w:spacing w:val="-3"/>
          <w:sz w:val="28"/>
          <w:szCs w:val="28"/>
        </w:rPr>
        <w:t xml:space="preserve">дом архитектора, его профессиональным мастерством, </w:t>
      </w:r>
      <w:r w:rsidRPr="00FD5F73">
        <w:rPr>
          <w:color w:val="000000"/>
          <w:spacing w:val="-5"/>
          <w:sz w:val="28"/>
          <w:szCs w:val="28"/>
        </w:rPr>
        <w:t xml:space="preserve">знанием национальных традиций, пониманием природы. </w:t>
      </w:r>
      <w:r w:rsidRPr="00FD5F73">
        <w:rPr>
          <w:color w:val="000000"/>
          <w:spacing w:val="-4"/>
          <w:sz w:val="28"/>
          <w:szCs w:val="28"/>
        </w:rPr>
        <w:t>Рассматривая ландшафтные задачи проектирования зда</w:t>
      </w:r>
      <w:r w:rsidRPr="00FD5F73">
        <w:rPr>
          <w:color w:val="000000"/>
          <w:spacing w:val="-4"/>
          <w:sz w:val="28"/>
          <w:szCs w:val="28"/>
        </w:rPr>
        <w:softHyphen/>
      </w:r>
      <w:r w:rsidRPr="00FD5F73">
        <w:rPr>
          <w:color w:val="000000"/>
          <w:sz w:val="28"/>
          <w:szCs w:val="28"/>
        </w:rPr>
        <w:t>ний и сооружений, следует выделить три уровня:</w:t>
      </w:r>
    </w:p>
    <w:p w:rsidR="00FD5F73" w:rsidRPr="00FD5F73" w:rsidRDefault="00FD5F73" w:rsidP="00FD5F73">
      <w:pPr>
        <w:shd w:val="clear" w:color="auto" w:fill="FFFFFF"/>
        <w:spacing w:before="5"/>
        <w:ind w:right="24" w:firstLine="709"/>
        <w:jc w:val="both"/>
        <w:rPr>
          <w:color w:val="000000"/>
          <w:spacing w:val="-1"/>
          <w:sz w:val="28"/>
          <w:szCs w:val="28"/>
        </w:rPr>
      </w:pPr>
      <w:r w:rsidRPr="00FD5F73">
        <w:rPr>
          <w:color w:val="000000"/>
          <w:spacing w:val="-3"/>
          <w:sz w:val="28"/>
          <w:szCs w:val="28"/>
        </w:rPr>
        <w:t>- формирование архитектурно-ландшафтного ансамб</w:t>
      </w:r>
      <w:r w:rsidRPr="00FD5F73">
        <w:rPr>
          <w:color w:val="000000"/>
          <w:spacing w:val="-3"/>
          <w:sz w:val="28"/>
          <w:szCs w:val="28"/>
        </w:rPr>
        <w:softHyphen/>
        <w:t xml:space="preserve">ля, гармоничное включение архитектурных сооружений </w:t>
      </w:r>
      <w:r w:rsidRPr="00FD5F73">
        <w:rPr>
          <w:color w:val="000000"/>
          <w:spacing w:val="-2"/>
          <w:sz w:val="28"/>
          <w:szCs w:val="28"/>
        </w:rPr>
        <w:t xml:space="preserve">в природное окружение, общая </w:t>
      </w:r>
      <w:r w:rsidRPr="00FD5F73">
        <w:rPr>
          <w:color w:val="000000"/>
          <w:spacing w:val="-2"/>
          <w:sz w:val="28"/>
          <w:szCs w:val="28"/>
        </w:rPr>
        <w:lastRenderedPageBreak/>
        <w:t>композиционная взаи</w:t>
      </w:r>
      <w:r w:rsidRPr="00FD5F73">
        <w:rPr>
          <w:color w:val="000000"/>
          <w:spacing w:val="-2"/>
          <w:sz w:val="28"/>
          <w:szCs w:val="28"/>
        </w:rPr>
        <w:softHyphen/>
        <w:t>мосвязь архитектуры и природы, максимальное выяв</w:t>
      </w:r>
      <w:r w:rsidRPr="00FD5F73">
        <w:rPr>
          <w:color w:val="000000"/>
          <w:spacing w:val="-2"/>
          <w:sz w:val="28"/>
          <w:szCs w:val="28"/>
        </w:rPr>
        <w:softHyphen/>
      </w:r>
      <w:r w:rsidRPr="00FD5F73">
        <w:rPr>
          <w:color w:val="000000"/>
          <w:spacing w:val="-3"/>
          <w:sz w:val="28"/>
          <w:szCs w:val="28"/>
        </w:rPr>
        <w:t xml:space="preserve">ление в функциональном и композиционном решении </w:t>
      </w:r>
      <w:r w:rsidRPr="00FD5F73">
        <w:rPr>
          <w:color w:val="000000"/>
          <w:spacing w:val="-1"/>
          <w:sz w:val="28"/>
          <w:szCs w:val="28"/>
        </w:rPr>
        <w:t>природных предпосылок;</w:t>
      </w:r>
    </w:p>
    <w:p w:rsidR="00FD5F73" w:rsidRPr="00FD5F73" w:rsidRDefault="00FD5F73" w:rsidP="00FD5F73">
      <w:pPr>
        <w:shd w:val="clear" w:color="auto" w:fill="FFFFFF"/>
        <w:ind w:right="38" w:firstLine="709"/>
        <w:jc w:val="both"/>
        <w:rPr>
          <w:color w:val="000000"/>
          <w:sz w:val="28"/>
          <w:szCs w:val="28"/>
        </w:rPr>
      </w:pPr>
      <w:r w:rsidRPr="00FD5F73">
        <w:rPr>
          <w:color w:val="000000"/>
          <w:spacing w:val="-5"/>
          <w:sz w:val="28"/>
          <w:szCs w:val="28"/>
        </w:rPr>
        <w:t>- детальная архитектурно-ландшафтная проработка от</w:t>
      </w:r>
      <w:r w:rsidRPr="00FD5F73">
        <w:rPr>
          <w:color w:val="000000"/>
          <w:spacing w:val="-5"/>
          <w:sz w:val="28"/>
          <w:szCs w:val="28"/>
        </w:rPr>
        <w:softHyphen/>
      </w:r>
      <w:r w:rsidRPr="00FD5F73">
        <w:rPr>
          <w:color w:val="000000"/>
          <w:spacing w:val="-1"/>
          <w:sz w:val="28"/>
          <w:szCs w:val="28"/>
        </w:rPr>
        <w:t>крытых пространств, примыкающих к зданиям и фор</w:t>
      </w:r>
      <w:r w:rsidRPr="00FD5F73">
        <w:rPr>
          <w:color w:val="000000"/>
          <w:spacing w:val="-1"/>
          <w:sz w:val="28"/>
          <w:szCs w:val="28"/>
        </w:rPr>
        <w:softHyphen/>
      </w:r>
      <w:r w:rsidRPr="00FD5F73">
        <w:rPr>
          <w:color w:val="000000"/>
          <w:sz w:val="28"/>
          <w:szCs w:val="28"/>
        </w:rPr>
        <w:t>мируемых ими;</w:t>
      </w:r>
    </w:p>
    <w:p w:rsidR="00FD5F73" w:rsidRPr="00FD5F73" w:rsidRDefault="00FD5F73" w:rsidP="00FD5F73">
      <w:pPr>
        <w:shd w:val="clear" w:color="auto" w:fill="FFFFFF"/>
        <w:ind w:firstLine="709"/>
        <w:jc w:val="both"/>
        <w:rPr>
          <w:color w:val="000000"/>
          <w:spacing w:val="-3"/>
          <w:sz w:val="28"/>
          <w:szCs w:val="28"/>
        </w:rPr>
      </w:pPr>
      <w:r w:rsidRPr="00FD5F73">
        <w:rPr>
          <w:color w:val="000000"/>
          <w:spacing w:val="-3"/>
          <w:sz w:val="28"/>
          <w:szCs w:val="28"/>
        </w:rPr>
        <w:t>- введение природных элементов в архитектуру дома.</w:t>
      </w:r>
    </w:p>
    <w:p w:rsidR="00FD5F73" w:rsidRPr="00FD5F73" w:rsidRDefault="00FD5F73" w:rsidP="00FD5F73">
      <w:pPr>
        <w:shd w:val="clear" w:color="auto" w:fill="FFFFFF"/>
        <w:spacing w:before="58"/>
        <w:ind w:right="43" w:firstLine="709"/>
        <w:jc w:val="both"/>
        <w:rPr>
          <w:color w:val="000000"/>
          <w:spacing w:val="-1"/>
          <w:sz w:val="28"/>
          <w:szCs w:val="28"/>
        </w:rPr>
      </w:pPr>
      <w:r w:rsidRPr="00FD5F73">
        <w:rPr>
          <w:color w:val="000000"/>
          <w:spacing w:val="-1"/>
          <w:sz w:val="28"/>
          <w:szCs w:val="28"/>
        </w:rPr>
        <w:t xml:space="preserve">Поиски интеграции искусственного и природного </w:t>
      </w:r>
      <w:r w:rsidRPr="00FD5F73">
        <w:rPr>
          <w:color w:val="000000"/>
          <w:spacing w:val="-5"/>
          <w:sz w:val="28"/>
          <w:szCs w:val="28"/>
        </w:rPr>
        <w:t xml:space="preserve">завоевывают у архитекторов все большую популярность. </w:t>
      </w:r>
      <w:r w:rsidRPr="00FD5F73">
        <w:rPr>
          <w:color w:val="000000"/>
          <w:spacing w:val="-3"/>
          <w:sz w:val="28"/>
          <w:szCs w:val="28"/>
        </w:rPr>
        <w:t>В последнее время архитекторы осознанно или интуи</w:t>
      </w:r>
      <w:r w:rsidRPr="00FD5F73">
        <w:rPr>
          <w:color w:val="000000"/>
          <w:spacing w:val="-3"/>
          <w:sz w:val="28"/>
          <w:szCs w:val="28"/>
        </w:rPr>
        <w:softHyphen/>
      </w:r>
      <w:r w:rsidRPr="00FD5F73">
        <w:rPr>
          <w:color w:val="000000"/>
          <w:spacing w:val="-5"/>
          <w:sz w:val="28"/>
          <w:szCs w:val="28"/>
        </w:rPr>
        <w:t>тивно стали шире пользоваться архитектурно-ландшафт</w:t>
      </w:r>
      <w:r w:rsidRPr="00FD5F73">
        <w:rPr>
          <w:color w:val="000000"/>
          <w:spacing w:val="-5"/>
          <w:sz w:val="28"/>
          <w:szCs w:val="28"/>
        </w:rPr>
        <w:softHyphen/>
      </w:r>
      <w:r w:rsidRPr="00FD5F73">
        <w:rPr>
          <w:color w:val="000000"/>
          <w:spacing w:val="-2"/>
          <w:sz w:val="28"/>
          <w:szCs w:val="28"/>
        </w:rPr>
        <w:t xml:space="preserve">ными методами и средствами. И выражается это не в </w:t>
      </w:r>
      <w:r w:rsidRPr="00FD5F73">
        <w:rPr>
          <w:color w:val="000000"/>
          <w:spacing w:val="1"/>
          <w:sz w:val="28"/>
          <w:szCs w:val="28"/>
        </w:rPr>
        <w:t>отдельных деталях - устройствах для цветов и вью</w:t>
      </w:r>
      <w:r w:rsidRPr="00FD5F73">
        <w:rPr>
          <w:color w:val="000000"/>
          <w:spacing w:val="1"/>
          <w:sz w:val="28"/>
          <w:szCs w:val="28"/>
        </w:rPr>
        <w:softHyphen/>
      </w:r>
      <w:r w:rsidRPr="00FD5F73">
        <w:rPr>
          <w:color w:val="000000"/>
          <w:spacing w:val="-3"/>
          <w:sz w:val="28"/>
          <w:szCs w:val="28"/>
        </w:rPr>
        <w:t xml:space="preserve">щихся растений на балконах и лоджиях, но и в общем </w:t>
      </w:r>
      <w:r w:rsidRPr="00FD5F73">
        <w:rPr>
          <w:color w:val="000000"/>
          <w:spacing w:val="-1"/>
          <w:sz w:val="28"/>
          <w:szCs w:val="28"/>
        </w:rPr>
        <w:t>методе проектирования от ландшафта.</w:t>
      </w:r>
    </w:p>
    <w:p w:rsidR="00FD5F73" w:rsidRPr="00FD5F73" w:rsidRDefault="00FD5F73" w:rsidP="00FD5F73">
      <w:pPr>
        <w:shd w:val="clear" w:color="auto" w:fill="FFFFFF"/>
        <w:spacing w:before="10"/>
        <w:ind w:right="34" w:firstLine="709"/>
        <w:jc w:val="both"/>
        <w:rPr>
          <w:color w:val="000000"/>
          <w:sz w:val="28"/>
          <w:szCs w:val="28"/>
        </w:rPr>
      </w:pPr>
      <w:r w:rsidRPr="00FD5F73">
        <w:rPr>
          <w:color w:val="000000"/>
          <w:spacing w:val="-3"/>
          <w:sz w:val="28"/>
          <w:szCs w:val="28"/>
        </w:rPr>
        <w:t>Известно, что гармония архитектурного сооружения и ландшафта может быть достигнута различными при</w:t>
      </w:r>
      <w:r w:rsidRPr="00FD5F73">
        <w:rPr>
          <w:color w:val="000000"/>
          <w:spacing w:val="-3"/>
          <w:sz w:val="28"/>
          <w:szCs w:val="28"/>
        </w:rPr>
        <w:softHyphen/>
        <w:t>емами - контрастом, нейтральностью или полным под</w:t>
      </w:r>
      <w:r w:rsidRPr="00FD5F73">
        <w:rPr>
          <w:color w:val="000000"/>
          <w:spacing w:val="-3"/>
          <w:sz w:val="28"/>
          <w:szCs w:val="28"/>
        </w:rPr>
        <w:softHyphen/>
      </w:r>
      <w:r w:rsidRPr="00FD5F73">
        <w:rPr>
          <w:color w:val="000000"/>
          <w:spacing w:val="-4"/>
          <w:sz w:val="28"/>
          <w:szCs w:val="28"/>
        </w:rPr>
        <w:t xml:space="preserve">чинением. </w:t>
      </w:r>
      <w:r w:rsidRPr="00FD5F73">
        <w:rPr>
          <w:color w:val="000000"/>
          <w:sz w:val="28"/>
          <w:szCs w:val="28"/>
        </w:rPr>
        <w:t xml:space="preserve">Размещение архитектурных сооружений является </w:t>
      </w:r>
      <w:r w:rsidRPr="00FD5F73">
        <w:rPr>
          <w:color w:val="000000"/>
          <w:spacing w:val="-6"/>
          <w:sz w:val="28"/>
          <w:szCs w:val="28"/>
        </w:rPr>
        <w:t>формой преобразования природного ландшафта. Это пре</w:t>
      </w:r>
      <w:r w:rsidRPr="00FD5F73">
        <w:rPr>
          <w:color w:val="000000"/>
          <w:spacing w:val="-6"/>
          <w:sz w:val="28"/>
          <w:szCs w:val="28"/>
        </w:rPr>
        <w:softHyphen/>
      </w:r>
      <w:r w:rsidRPr="00FD5F73">
        <w:rPr>
          <w:color w:val="000000"/>
          <w:spacing w:val="-3"/>
          <w:sz w:val="28"/>
          <w:szCs w:val="28"/>
        </w:rPr>
        <w:t>образование может быть положительным (когда соору</w:t>
      </w:r>
      <w:r w:rsidRPr="00FD5F73">
        <w:rPr>
          <w:color w:val="000000"/>
          <w:spacing w:val="-3"/>
          <w:sz w:val="28"/>
          <w:szCs w:val="28"/>
        </w:rPr>
        <w:softHyphen/>
      </w:r>
      <w:r w:rsidRPr="00FD5F73">
        <w:rPr>
          <w:color w:val="000000"/>
          <w:spacing w:val="-2"/>
          <w:sz w:val="28"/>
          <w:szCs w:val="28"/>
        </w:rPr>
        <w:t>жение по форме, материалу, фактуре, масштабу и дру</w:t>
      </w:r>
      <w:r w:rsidRPr="00FD5F73">
        <w:rPr>
          <w:color w:val="000000"/>
          <w:spacing w:val="-2"/>
          <w:sz w:val="28"/>
          <w:szCs w:val="28"/>
        </w:rPr>
        <w:softHyphen/>
      </w:r>
      <w:r w:rsidRPr="00FD5F73">
        <w:rPr>
          <w:color w:val="000000"/>
          <w:spacing w:val="-6"/>
          <w:sz w:val="28"/>
          <w:szCs w:val="28"/>
        </w:rPr>
        <w:t>гим композиционным качествам гармонирует с ландшаф</w:t>
      </w:r>
      <w:r w:rsidRPr="00FD5F73">
        <w:rPr>
          <w:color w:val="000000"/>
          <w:spacing w:val="-6"/>
          <w:sz w:val="28"/>
          <w:szCs w:val="28"/>
        </w:rPr>
        <w:softHyphen/>
      </w:r>
      <w:r w:rsidRPr="00FD5F73">
        <w:rPr>
          <w:color w:val="000000"/>
          <w:spacing w:val="-2"/>
          <w:sz w:val="28"/>
          <w:szCs w:val="28"/>
        </w:rPr>
        <w:t>том) и отрицательным (когда архитектурные сооруже</w:t>
      </w:r>
      <w:r w:rsidRPr="00FD5F73">
        <w:rPr>
          <w:color w:val="000000"/>
          <w:spacing w:val="-2"/>
          <w:sz w:val="28"/>
          <w:szCs w:val="28"/>
        </w:rPr>
        <w:softHyphen/>
      </w:r>
      <w:r w:rsidRPr="00FD5F73">
        <w:rPr>
          <w:color w:val="000000"/>
          <w:spacing w:val="-4"/>
          <w:sz w:val="28"/>
          <w:szCs w:val="28"/>
        </w:rPr>
        <w:t xml:space="preserve">ния не просто контрастны по отношению к ландшафту, а </w:t>
      </w:r>
      <w:r w:rsidRPr="00FD5F73">
        <w:rPr>
          <w:color w:val="000000"/>
          <w:sz w:val="28"/>
          <w:szCs w:val="28"/>
        </w:rPr>
        <w:t>даже нарушают его).</w:t>
      </w:r>
    </w:p>
    <w:p w:rsidR="00FD5F73" w:rsidRPr="00FD5F73" w:rsidRDefault="00FD5F73" w:rsidP="00FD5F73">
      <w:pPr>
        <w:shd w:val="clear" w:color="auto" w:fill="FFFFFF"/>
        <w:ind w:firstLine="709"/>
        <w:jc w:val="both"/>
        <w:rPr>
          <w:color w:val="000000"/>
          <w:spacing w:val="2"/>
          <w:sz w:val="28"/>
          <w:szCs w:val="28"/>
        </w:rPr>
      </w:pPr>
      <w:r w:rsidRPr="00FD5F73">
        <w:rPr>
          <w:color w:val="000000"/>
          <w:spacing w:val="-3"/>
          <w:sz w:val="28"/>
          <w:szCs w:val="28"/>
        </w:rPr>
        <w:t>Для того чтобы достичь определенной степени со</w:t>
      </w:r>
      <w:r w:rsidRPr="00FD5F73">
        <w:rPr>
          <w:color w:val="000000"/>
          <w:spacing w:val="-3"/>
          <w:sz w:val="28"/>
          <w:szCs w:val="28"/>
        </w:rPr>
        <w:softHyphen/>
      </w:r>
      <w:r w:rsidRPr="00FD5F73">
        <w:rPr>
          <w:color w:val="000000"/>
          <w:spacing w:val="-2"/>
          <w:sz w:val="28"/>
          <w:szCs w:val="28"/>
        </w:rPr>
        <w:t>гласованности архитектурных сооружений с ландшаф</w:t>
      </w:r>
      <w:r w:rsidRPr="00FD5F73">
        <w:rPr>
          <w:color w:val="000000"/>
          <w:spacing w:val="-2"/>
          <w:sz w:val="28"/>
          <w:szCs w:val="28"/>
        </w:rPr>
        <w:softHyphen/>
      </w:r>
      <w:r w:rsidRPr="00FD5F73">
        <w:rPr>
          <w:color w:val="000000"/>
          <w:spacing w:val="-7"/>
          <w:sz w:val="28"/>
          <w:szCs w:val="28"/>
        </w:rPr>
        <w:t>том, необходимо знать ряд композиционных приемов. Ис</w:t>
      </w:r>
      <w:r w:rsidRPr="00FD5F73">
        <w:rPr>
          <w:color w:val="000000"/>
          <w:spacing w:val="-7"/>
          <w:sz w:val="28"/>
          <w:szCs w:val="28"/>
        </w:rPr>
        <w:softHyphen/>
      </w:r>
      <w:r w:rsidRPr="00FD5F73">
        <w:rPr>
          <w:color w:val="000000"/>
          <w:spacing w:val="-3"/>
          <w:sz w:val="28"/>
          <w:szCs w:val="28"/>
        </w:rPr>
        <w:t>ходным является сравнение пространственных форм за</w:t>
      </w:r>
      <w:r w:rsidRPr="00FD5F73">
        <w:rPr>
          <w:color w:val="000000"/>
          <w:spacing w:val="-3"/>
          <w:sz w:val="28"/>
          <w:szCs w:val="28"/>
        </w:rPr>
        <w:softHyphen/>
      </w:r>
      <w:r w:rsidRPr="00FD5F73">
        <w:rPr>
          <w:color w:val="000000"/>
          <w:spacing w:val="-2"/>
          <w:sz w:val="28"/>
          <w:szCs w:val="28"/>
        </w:rPr>
        <w:t xml:space="preserve">стройки и ландшафта. Архитектору часто приходится </w:t>
      </w:r>
      <w:r w:rsidRPr="00FD5F73">
        <w:rPr>
          <w:color w:val="000000"/>
          <w:spacing w:val="-3"/>
          <w:sz w:val="28"/>
          <w:szCs w:val="28"/>
        </w:rPr>
        <w:t>сталкиваться с такими особенностями и формами ланд</w:t>
      </w:r>
      <w:r w:rsidRPr="00FD5F73">
        <w:rPr>
          <w:color w:val="000000"/>
          <w:spacing w:val="-3"/>
          <w:sz w:val="28"/>
          <w:szCs w:val="28"/>
        </w:rPr>
        <w:softHyphen/>
      </w:r>
      <w:r w:rsidRPr="00FD5F73">
        <w:rPr>
          <w:color w:val="000000"/>
          <w:spacing w:val="-2"/>
          <w:sz w:val="28"/>
          <w:szCs w:val="28"/>
        </w:rPr>
        <w:t>шафта, которые он мало чем может изменить. Он дол</w:t>
      </w:r>
      <w:r w:rsidRPr="00FD5F73">
        <w:rPr>
          <w:color w:val="000000"/>
          <w:spacing w:val="-2"/>
          <w:sz w:val="28"/>
          <w:szCs w:val="28"/>
        </w:rPr>
        <w:softHyphen/>
      </w:r>
      <w:r w:rsidRPr="00FD5F73">
        <w:rPr>
          <w:color w:val="000000"/>
          <w:spacing w:val="-3"/>
          <w:sz w:val="28"/>
          <w:szCs w:val="28"/>
        </w:rPr>
        <w:t>жен учесть их при проектировании. К этим неизменным</w:t>
      </w:r>
      <w:r w:rsidRPr="00FD5F73">
        <w:rPr>
          <w:color w:val="000000"/>
          <w:spacing w:val="-1"/>
          <w:sz w:val="28"/>
          <w:szCs w:val="28"/>
        </w:rPr>
        <w:t xml:space="preserve"> формам относятся долины рек, равнины, озера, горные </w:t>
      </w:r>
      <w:r w:rsidRPr="00FD5F73">
        <w:rPr>
          <w:color w:val="000000"/>
          <w:spacing w:val="2"/>
          <w:sz w:val="28"/>
          <w:szCs w:val="28"/>
        </w:rPr>
        <w:t>цепи и другие крупные ландшафтные формы.</w:t>
      </w:r>
    </w:p>
    <w:p w:rsidR="00FD5F73" w:rsidRPr="00FD5F73" w:rsidRDefault="00FD5F73" w:rsidP="00FD5F73">
      <w:pPr>
        <w:shd w:val="clear" w:color="auto" w:fill="FFFFFF"/>
        <w:ind w:right="10" w:firstLine="709"/>
        <w:jc w:val="both"/>
        <w:rPr>
          <w:color w:val="000000"/>
          <w:spacing w:val="-2"/>
          <w:sz w:val="28"/>
          <w:szCs w:val="28"/>
        </w:rPr>
      </w:pPr>
      <w:r w:rsidRPr="00FD5F73">
        <w:rPr>
          <w:color w:val="000000"/>
          <w:spacing w:val="-2"/>
          <w:sz w:val="28"/>
          <w:szCs w:val="28"/>
        </w:rPr>
        <w:t>Природные пространственные формы характеризу</w:t>
      </w:r>
      <w:r w:rsidRPr="00FD5F73">
        <w:rPr>
          <w:color w:val="000000"/>
          <w:spacing w:val="-2"/>
          <w:sz w:val="28"/>
          <w:szCs w:val="28"/>
        </w:rPr>
        <w:softHyphen/>
      </w:r>
      <w:r w:rsidRPr="00FD5F73">
        <w:rPr>
          <w:color w:val="000000"/>
          <w:spacing w:val="-4"/>
          <w:sz w:val="28"/>
          <w:szCs w:val="28"/>
        </w:rPr>
        <w:t>ют следующие основные свойства: величина, геометри</w:t>
      </w:r>
      <w:r w:rsidRPr="00FD5F73">
        <w:rPr>
          <w:color w:val="000000"/>
          <w:spacing w:val="-4"/>
          <w:sz w:val="28"/>
          <w:szCs w:val="28"/>
        </w:rPr>
        <w:softHyphen/>
      </w:r>
      <w:r w:rsidRPr="00FD5F73">
        <w:rPr>
          <w:color w:val="000000"/>
          <w:spacing w:val="-3"/>
          <w:sz w:val="28"/>
          <w:szCs w:val="28"/>
        </w:rPr>
        <w:t>ческий вид, фактура, цвет, светотень, положение в про</w:t>
      </w:r>
      <w:r w:rsidRPr="00FD5F73">
        <w:rPr>
          <w:color w:val="000000"/>
          <w:spacing w:val="-3"/>
          <w:sz w:val="28"/>
          <w:szCs w:val="28"/>
        </w:rPr>
        <w:softHyphen/>
      </w:r>
      <w:r w:rsidRPr="00FD5F73">
        <w:rPr>
          <w:color w:val="000000"/>
          <w:spacing w:val="-6"/>
          <w:sz w:val="28"/>
          <w:szCs w:val="28"/>
        </w:rPr>
        <w:t xml:space="preserve">странстве. Природный фон может быть нейтральным или </w:t>
      </w:r>
      <w:r w:rsidRPr="00FD5F73">
        <w:rPr>
          <w:color w:val="000000"/>
          <w:sz w:val="28"/>
          <w:szCs w:val="28"/>
        </w:rPr>
        <w:t xml:space="preserve">с ярко выраженными крупными формами типа гор, </w:t>
      </w:r>
      <w:r w:rsidRPr="00FD5F73">
        <w:rPr>
          <w:color w:val="000000"/>
          <w:spacing w:val="-4"/>
          <w:sz w:val="28"/>
          <w:szCs w:val="28"/>
        </w:rPr>
        <w:t>больших холмов, лесных массивов. По-разному воспри</w:t>
      </w:r>
      <w:r w:rsidRPr="00FD5F73">
        <w:rPr>
          <w:color w:val="000000"/>
          <w:spacing w:val="-4"/>
          <w:sz w:val="28"/>
          <w:szCs w:val="28"/>
        </w:rPr>
        <w:softHyphen/>
        <w:t>нимаются небольшой дачный домик в горном ландшаф</w:t>
      </w:r>
      <w:r w:rsidRPr="00FD5F73">
        <w:rPr>
          <w:color w:val="000000"/>
          <w:spacing w:val="-4"/>
          <w:sz w:val="28"/>
          <w:szCs w:val="28"/>
        </w:rPr>
        <w:softHyphen/>
        <w:t>те, где он подчинен среде, и крупный санаторный комп</w:t>
      </w:r>
      <w:r w:rsidRPr="00FD5F73">
        <w:rPr>
          <w:color w:val="000000"/>
          <w:spacing w:val="-4"/>
          <w:sz w:val="28"/>
          <w:szCs w:val="28"/>
        </w:rPr>
        <w:softHyphen/>
      </w:r>
      <w:r w:rsidRPr="00FD5F73">
        <w:rPr>
          <w:color w:val="000000"/>
          <w:spacing w:val="-2"/>
          <w:sz w:val="28"/>
          <w:szCs w:val="28"/>
        </w:rPr>
        <w:t>лекс в равнинной местности, где он доминирует.</w:t>
      </w:r>
    </w:p>
    <w:p w:rsidR="00FD5F73" w:rsidRPr="00FD5F73" w:rsidRDefault="00FD5F73" w:rsidP="00FD5F73">
      <w:pPr>
        <w:shd w:val="clear" w:color="auto" w:fill="FFFFFF"/>
        <w:ind w:right="29" w:firstLine="709"/>
        <w:jc w:val="both"/>
        <w:rPr>
          <w:color w:val="000000"/>
          <w:sz w:val="28"/>
          <w:szCs w:val="28"/>
        </w:rPr>
      </w:pPr>
      <w:r w:rsidRPr="00FD5F73">
        <w:rPr>
          <w:color w:val="000000"/>
          <w:spacing w:val="-2"/>
          <w:sz w:val="28"/>
          <w:szCs w:val="28"/>
        </w:rPr>
        <w:t>Степень согласованности застройки с ландшафтом зависит не столько от их абсолютных размеров, сколь</w:t>
      </w:r>
      <w:r w:rsidRPr="00FD5F73">
        <w:rPr>
          <w:color w:val="000000"/>
          <w:spacing w:val="-2"/>
          <w:sz w:val="28"/>
          <w:szCs w:val="28"/>
        </w:rPr>
        <w:softHyphen/>
        <w:t xml:space="preserve">ко от их взаимосвязи. Геометрические характеристики </w:t>
      </w:r>
      <w:r w:rsidRPr="00FD5F73">
        <w:rPr>
          <w:color w:val="000000"/>
          <w:spacing w:val="-1"/>
          <w:sz w:val="28"/>
          <w:szCs w:val="28"/>
        </w:rPr>
        <w:t xml:space="preserve">архитектурных сооружений могут согласовываться с </w:t>
      </w:r>
      <w:r w:rsidRPr="00FD5F73">
        <w:rPr>
          <w:color w:val="000000"/>
          <w:sz w:val="28"/>
          <w:szCs w:val="28"/>
        </w:rPr>
        <w:t>ландшафтными формами (пирамидальная форма зда</w:t>
      </w:r>
      <w:r w:rsidRPr="00FD5F73">
        <w:rPr>
          <w:color w:val="000000"/>
          <w:sz w:val="28"/>
          <w:szCs w:val="28"/>
        </w:rPr>
        <w:softHyphen/>
      </w:r>
      <w:r w:rsidRPr="00FD5F73">
        <w:rPr>
          <w:color w:val="000000"/>
          <w:spacing w:val="-2"/>
          <w:sz w:val="28"/>
          <w:szCs w:val="28"/>
        </w:rPr>
        <w:t>ния, остроугольный его силуэт напоминают нам окру</w:t>
      </w:r>
      <w:r w:rsidRPr="00FD5F73">
        <w:rPr>
          <w:color w:val="000000"/>
          <w:spacing w:val="-2"/>
          <w:sz w:val="28"/>
          <w:szCs w:val="28"/>
        </w:rPr>
        <w:softHyphen/>
      </w:r>
      <w:r w:rsidRPr="00FD5F73">
        <w:rPr>
          <w:color w:val="000000"/>
          <w:spacing w:val="2"/>
          <w:sz w:val="28"/>
          <w:szCs w:val="28"/>
        </w:rPr>
        <w:t xml:space="preserve">жающие скалы или еловый лес) или контрастировать </w:t>
      </w:r>
      <w:r w:rsidRPr="00FD5F73">
        <w:rPr>
          <w:color w:val="000000"/>
          <w:spacing w:val="-2"/>
          <w:sz w:val="28"/>
          <w:szCs w:val="28"/>
        </w:rPr>
        <w:t xml:space="preserve">с ними (протяженный многоэтажный дом-пластина на </w:t>
      </w:r>
      <w:r w:rsidRPr="00FD5F73">
        <w:rPr>
          <w:color w:val="000000"/>
          <w:sz w:val="28"/>
          <w:szCs w:val="28"/>
        </w:rPr>
        <w:t>фоне живописного пейзажа).</w:t>
      </w:r>
    </w:p>
    <w:p w:rsidR="00FD5F73" w:rsidRPr="00FD5F73" w:rsidRDefault="00FD5F73" w:rsidP="00FD5F73">
      <w:pPr>
        <w:shd w:val="clear" w:color="auto" w:fill="FFFFFF"/>
        <w:ind w:right="43" w:firstLine="709"/>
        <w:jc w:val="both"/>
        <w:rPr>
          <w:color w:val="000000"/>
          <w:spacing w:val="-1"/>
          <w:sz w:val="28"/>
          <w:szCs w:val="28"/>
        </w:rPr>
      </w:pPr>
      <w:r w:rsidRPr="00FD5F73">
        <w:rPr>
          <w:color w:val="000000"/>
          <w:spacing w:val="-2"/>
          <w:sz w:val="28"/>
          <w:szCs w:val="28"/>
        </w:rPr>
        <w:t>Как архитектурные сооружения, так и формы ланд</w:t>
      </w:r>
      <w:r w:rsidRPr="00FD5F73">
        <w:rPr>
          <w:color w:val="000000"/>
          <w:spacing w:val="-2"/>
          <w:sz w:val="28"/>
          <w:szCs w:val="28"/>
        </w:rPr>
        <w:softHyphen/>
      </w:r>
      <w:r w:rsidRPr="00FD5F73">
        <w:rPr>
          <w:color w:val="000000"/>
          <w:spacing w:val="-3"/>
          <w:sz w:val="28"/>
          <w:szCs w:val="28"/>
        </w:rPr>
        <w:t>шафта могут иметь массивную или ажурную простран</w:t>
      </w:r>
      <w:r w:rsidRPr="00FD5F73">
        <w:rPr>
          <w:color w:val="000000"/>
          <w:spacing w:val="-3"/>
          <w:sz w:val="28"/>
          <w:szCs w:val="28"/>
        </w:rPr>
        <w:softHyphen/>
      </w:r>
      <w:r w:rsidRPr="00FD5F73">
        <w:rPr>
          <w:color w:val="000000"/>
          <w:spacing w:val="-2"/>
          <w:sz w:val="28"/>
          <w:szCs w:val="28"/>
        </w:rPr>
        <w:t xml:space="preserve">ственную структуру. Расчлененная застройка, ажурная </w:t>
      </w:r>
      <w:r w:rsidRPr="00FD5F73">
        <w:rPr>
          <w:color w:val="000000"/>
          <w:spacing w:val="-3"/>
          <w:sz w:val="28"/>
          <w:szCs w:val="28"/>
        </w:rPr>
        <w:t>структура здания ведут к большей согласованности ар</w:t>
      </w:r>
      <w:r w:rsidRPr="00FD5F73">
        <w:rPr>
          <w:color w:val="000000"/>
          <w:spacing w:val="-3"/>
          <w:sz w:val="28"/>
          <w:szCs w:val="28"/>
        </w:rPr>
        <w:softHyphen/>
      </w:r>
      <w:r w:rsidRPr="00FD5F73">
        <w:rPr>
          <w:color w:val="000000"/>
          <w:spacing w:val="-2"/>
          <w:sz w:val="28"/>
          <w:szCs w:val="28"/>
        </w:rPr>
        <w:lastRenderedPageBreak/>
        <w:t xml:space="preserve">хитектуры с природой. Большую роль в согласовании </w:t>
      </w:r>
      <w:r w:rsidRPr="00FD5F73">
        <w:rPr>
          <w:color w:val="000000"/>
          <w:spacing w:val="-3"/>
          <w:sz w:val="28"/>
          <w:szCs w:val="28"/>
        </w:rPr>
        <w:t>архитектурного сооружения с ландшафтом играет фак</w:t>
      </w:r>
      <w:r w:rsidRPr="00FD5F73">
        <w:rPr>
          <w:color w:val="000000"/>
          <w:spacing w:val="-3"/>
          <w:sz w:val="28"/>
          <w:szCs w:val="28"/>
        </w:rPr>
        <w:softHyphen/>
        <w:t>тура материала. Органичнее всего композиционно увя</w:t>
      </w:r>
      <w:r w:rsidRPr="00FD5F73">
        <w:rPr>
          <w:color w:val="000000"/>
          <w:spacing w:val="-3"/>
          <w:sz w:val="28"/>
          <w:szCs w:val="28"/>
        </w:rPr>
        <w:softHyphen/>
      </w:r>
      <w:r w:rsidRPr="00FD5F73">
        <w:rPr>
          <w:color w:val="000000"/>
          <w:spacing w:val="-4"/>
          <w:sz w:val="28"/>
          <w:szCs w:val="28"/>
        </w:rPr>
        <w:t>зываются с природным окружением простейшие соору</w:t>
      </w:r>
      <w:r w:rsidRPr="00FD5F73">
        <w:rPr>
          <w:color w:val="000000"/>
          <w:spacing w:val="-4"/>
          <w:sz w:val="28"/>
          <w:szCs w:val="28"/>
        </w:rPr>
        <w:softHyphen/>
      </w:r>
      <w:r w:rsidRPr="00FD5F73">
        <w:rPr>
          <w:color w:val="000000"/>
          <w:spacing w:val="-3"/>
          <w:sz w:val="28"/>
          <w:szCs w:val="28"/>
        </w:rPr>
        <w:t>жения из естественных материалов - дерева, камня, ка</w:t>
      </w:r>
      <w:r w:rsidRPr="00FD5F73">
        <w:rPr>
          <w:color w:val="000000"/>
          <w:spacing w:val="-3"/>
          <w:sz w:val="28"/>
          <w:szCs w:val="28"/>
        </w:rPr>
        <w:softHyphen/>
        <w:t>мыша. Фактура искусственных строительных материа</w:t>
      </w:r>
      <w:r w:rsidRPr="00FD5F73">
        <w:rPr>
          <w:color w:val="000000"/>
          <w:spacing w:val="-3"/>
          <w:sz w:val="28"/>
          <w:szCs w:val="28"/>
        </w:rPr>
        <w:softHyphen/>
      </w:r>
      <w:r w:rsidRPr="00FD5F73">
        <w:rPr>
          <w:color w:val="000000"/>
          <w:spacing w:val="-2"/>
          <w:sz w:val="28"/>
          <w:szCs w:val="28"/>
        </w:rPr>
        <w:t>лов (пластмасса, алюминий и др.) обычно контрастиру</w:t>
      </w:r>
      <w:r w:rsidRPr="00FD5F73">
        <w:rPr>
          <w:color w:val="000000"/>
          <w:spacing w:val="-2"/>
          <w:sz w:val="28"/>
          <w:szCs w:val="28"/>
        </w:rPr>
        <w:softHyphen/>
      </w:r>
      <w:r w:rsidRPr="00FD5F73">
        <w:rPr>
          <w:color w:val="000000"/>
          <w:spacing w:val="-1"/>
          <w:sz w:val="28"/>
          <w:szCs w:val="28"/>
        </w:rPr>
        <w:t>ет с фактурой природных компонентов.</w:t>
      </w:r>
    </w:p>
    <w:p w:rsidR="00FD5F73" w:rsidRPr="00FD5F73" w:rsidRDefault="00FD5F73" w:rsidP="00FD5F73">
      <w:pPr>
        <w:shd w:val="clear" w:color="auto" w:fill="FFFFFF"/>
        <w:ind w:right="62" w:firstLine="709"/>
        <w:jc w:val="both"/>
        <w:rPr>
          <w:color w:val="000000"/>
          <w:sz w:val="28"/>
          <w:szCs w:val="28"/>
        </w:rPr>
      </w:pPr>
      <w:r w:rsidRPr="00FD5F73">
        <w:rPr>
          <w:color w:val="000000"/>
          <w:spacing w:val="-4"/>
          <w:sz w:val="28"/>
          <w:szCs w:val="28"/>
        </w:rPr>
        <w:t>Доминирующее или подчиненное положение соору</w:t>
      </w:r>
      <w:r w:rsidRPr="00FD5F73">
        <w:rPr>
          <w:color w:val="000000"/>
          <w:spacing w:val="-4"/>
          <w:sz w:val="28"/>
          <w:szCs w:val="28"/>
        </w:rPr>
        <w:softHyphen/>
      </w:r>
      <w:r w:rsidRPr="00FD5F73">
        <w:rPr>
          <w:color w:val="000000"/>
          <w:spacing w:val="-3"/>
          <w:sz w:val="28"/>
          <w:szCs w:val="28"/>
        </w:rPr>
        <w:t>жения в ландшафте во многом определяется его разме</w:t>
      </w:r>
      <w:r w:rsidRPr="00FD5F73">
        <w:rPr>
          <w:color w:val="000000"/>
          <w:spacing w:val="-3"/>
          <w:sz w:val="28"/>
          <w:szCs w:val="28"/>
        </w:rPr>
        <w:softHyphen/>
      </w:r>
      <w:r w:rsidRPr="00FD5F73">
        <w:rPr>
          <w:color w:val="000000"/>
          <w:spacing w:val="-2"/>
          <w:sz w:val="28"/>
          <w:szCs w:val="28"/>
        </w:rPr>
        <w:t xml:space="preserve">щением: вдоль рельефа и в его понижениях ведет к </w:t>
      </w:r>
      <w:r w:rsidRPr="00FD5F73">
        <w:rPr>
          <w:color w:val="000000"/>
          <w:spacing w:val="-4"/>
          <w:sz w:val="28"/>
          <w:szCs w:val="28"/>
        </w:rPr>
        <w:t>согласованности, поперек рельефа и на его высоких точ</w:t>
      </w:r>
      <w:r w:rsidRPr="00FD5F73">
        <w:rPr>
          <w:color w:val="000000"/>
          <w:spacing w:val="-4"/>
          <w:sz w:val="28"/>
          <w:szCs w:val="28"/>
        </w:rPr>
        <w:softHyphen/>
      </w:r>
      <w:r w:rsidRPr="00FD5F73">
        <w:rPr>
          <w:color w:val="000000"/>
          <w:spacing w:val="-2"/>
          <w:sz w:val="28"/>
          <w:szCs w:val="28"/>
        </w:rPr>
        <w:t xml:space="preserve">ках - к контрасту. Застройка ниже леса и среди леса </w:t>
      </w:r>
      <w:r w:rsidRPr="00FD5F73">
        <w:rPr>
          <w:color w:val="000000"/>
          <w:spacing w:val="-4"/>
          <w:sz w:val="28"/>
          <w:szCs w:val="28"/>
        </w:rPr>
        <w:t>подчинена природному фону, многоэтажная на фоне на</w:t>
      </w:r>
      <w:r w:rsidRPr="00FD5F73">
        <w:rPr>
          <w:color w:val="000000"/>
          <w:spacing w:val="-4"/>
          <w:sz w:val="28"/>
          <w:szCs w:val="28"/>
        </w:rPr>
        <w:softHyphen/>
      </w:r>
      <w:r w:rsidRPr="00FD5F73">
        <w:rPr>
          <w:color w:val="000000"/>
          <w:spacing w:val="-3"/>
          <w:sz w:val="28"/>
          <w:szCs w:val="28"/>
        </w:rPr>
        <w:t>саждений - всегда контрастна. Таким образом, чтобы сооружение максимально согласовывалось с ландшаф</w:t>
      </w:r>
      <w:r w:rsidRPr="00FD5F73">
        <w:rPr>
          <w:color w:val="000000"/>
          <w:spacing w:val="-3"/>
          <w:sz w:val="28"/>
          <w:szCs w:val="28"/>
        </w:rPr>
        <w:softHyphen/>
        <w:t>том, оно должно иметь малую величину, ажурную про</w:t>
      </w:r>
      <w:r w:rsidRPr="00FD5F73">
        <w:rPr>
          <w:color w:val="000000"/>
          <w:spacing w:val="-3"/>
          <w:sz w:val="28"/>
          <w:szCs w:val="28"/>
        </w:rPr>
        <w:softHyphen/>
      </w:r>
      <w:r w:rsidRPr="00FD5F73">
        <w:rPr>
          <w:color w:val="000000"/>
          <w:spacing w:val="-7"/>
          <w:sz w:val="28"/>
          <w:szCs w:val="28"/>
        </w:rPr>
        <w:t>странственную структуру, геометрическую форму, анало</w:t>
      </w:r>
      <w:r w:rsidRPr="00FD5F73">
        <w:rPr>
          <w:color w:val="000000"/>
          <w:spacing w:val="-7"/>
          <w:sz w:val="28"/>
          <w:szCs w:val="28"/>
        </w:rPr>
        <w:softHyphen/>
      </w:r>
      <w:r w:rsidRPr="00FD5F73">
        <w:rPr>
          <w:color w:val="000000"/>
          <w:spacing w:val="-5"/>
          <w:sz w:val="28"/>
          <w:szCs w:val="28"/>
        </w:rPr>
        <w:t>гичную формам ландшафта, гармоничное цветовое соче</w:t>
      </w:r>
      <w:r w:rsidRPr="00FD5F73">
        <w:rPr>
          <w:color w:val="000000"/>
          <w:spacing w:val="-5"/>
          <w:sz w:val="28"/>
          <w:szCs w:val="28"/>
        </w:rPr>
        <w:softHyphen/>
      </w:r>
      <w:r w:rsidRPr="00FD5F73">
        <w:rPr>
          <w:color w:val="000000"/>
          <w:sz w:val="28"/>
          <w:szCs w:val="28"/>
        </w:rPr>
        <w:t>тание архитектурных и природных компонентов.</w:t>
      </w:r>
    </w:p>
    <w:p w:rsidR="00FD5F73" w:rsidRPr="00FD5F73" w:rsidRDefault="00FD5F73" w:rsidP="00FD5F73">
      <w:pPr>
        <w:shd w:val="clear" w:color="auto" w:fill="FFFFFF"/>
        <w:ind w:right="62" w:firstLine="709"/>
        <w:jc w:val="both"/>
        <w:rPr>
          <w:sz w:val="28"/>
          <w:szCs w:val="28"/>
        </w:rPr>
      </w:pPr>
    </w:p>
    <w:p w:rsidR="00FD5F73" w:rsidRPr="00FD5F73" w:rsidRDefault="00FD5F73" w:rsidP="00FD5F73">
      <w:pPr>
        <w:shd w:val="clear" w:color="auto" w:fill="FFFFFF"/>
        <w:ind w:right="62" w:firstLine="709"/>
        <w:jc w:val="both"/>
        <w:rPr>
          <w:b/>
          <w:bCs/>
          <w:spacing w:val="-1"/>
          <w:sz w:val="28"/>
          <w:szCs w:val="28"/>
        </w:rPr>
      </w:pPr>
      <w:r w:rsidRPr="00FD5F73">
        <w:rPr>
          <w:b/>
          <w:bCs/>
          <w:color w:val="000000"/>
          <w:spacing w:val="-1"/>
          <w:sz w:val="28"/>
          <w:szCs w:val="28"/>
        </w:rPr>
        <w:t xml:space="preserve">2 </w:t>
      </w:r>
      <w:r w:rsidRPr="00FD5F73">
        <w:rPr>
          <w:b/>
          <w:bCs/>
          <w:spacing w:val="-1"/>
          <w:sz w:val="28"/>
          <w:szCs w:val="28"/>
        </w:rPr>
        <w:t>Растения в архитектуре зданий и сооружений</w:t>
      </w:r>
    </w:p>
    <w:p w:rsidR="00FD5F73" w:rsidRPr="00FD5F73" w:rsidRDefault="00FD5F73" w:rsidP="00FD5F73">
      <w:pPr>
        <w:shd w:val="clear" w:color="auto" w:fill="FFFFFF"/>
        <w:ind w:right="62" w:firstLine="709"/>
        <w:jc w:val="both"/>
        <w:rPr>
          <w:color w:val="000000"/>
          <w:spacing w:val="-2"/>
          <w:sz w:val="28"/>
          <w:szCs w:val="28"/>
        </w:rPr>
      </w:pPr>
      <w:r w:rsidRPr="00FD5F73">
        <w:rPr>
          <w:color w:val="000000"/>
          <w:spacing w:val="-1"/>
          <w:sz w:val="28"/>
          <w:szCs w:val="28"/>
        </w:rPr>
        <w:t xml:space="preserve">Природные материалы используются </w:t>
      </w:r>
      <w:proofErr w:type="gramStart"/>
      <w:r w:rsidRPr="00FD5F73">
        <w:rPr>
          <w:color w:val="000000"/>
          <w:spacing w:val="-1"/>
          <w:sz w:val="28"/>
          <w:szCs w:val="28"/>
        </w:rPr>
        <w:t>архитектора</w:t>
      </w:r>
      <w:r w:rsidRPr="00FD5F73">
        <w:rPr>
          <w:color w:val="000000"/>
          <w:spacing w:val="-1"/>
          <w:sz w:val="28"/>
          <w:szCs w:val="28"/>
        </w:rPr>
        <w:softHyphen/>
      </w:r>
      <w:r w:rsidRPr="00FD5F73">
        <w:rPr>
          <w:color w:val="000000"/>
          <w:spacing w:val="-3"/>
          <w:sz w:val="28"/>
          <w:szCs w:val="28"/>
        </w:rPr>
        <w:t>ми</w:t>
      </w:r>
      <w:proofErr w:type="gramEnd"/>
      <w:r w:rsidRPr="00FD5F73">
        <w:rPr>
          <w:color w:val="000000"/>
          <w:spacing w:val="-3"/>
          <w:sz w:val="28"/>
          <w:szCs w:val="28"/>
        </w:rPr>
        <w:t xml:space="preserve"> как во внешнем, так и во внутреннем оформлении зданий. В экстерьере - это вертикальное озеленение фа</w:t>
      </w:r>
      <w:r w:rsidRPr="00FD5F73">
        <w:rPr>
          <w:color w:val="000000"/>
          <w:spacing w:val="-3"/>
          <w:sz w:val="28"/>
          <w:szCs w:val="28"/>
        </w:rPr>
        <w:softHyphen/>
      </w:r>
      <w:r w:rsidRPr="00FD5F73">
        <w:rPr>
          <w:color w:val="000000"/>
          <w:spacing w:val="-7"/>
          <w:sz w:val="28"/>
          <w:szCs w:val="28"/>
        </w:rPr>
        <w:t>садов, озеленение и цветочное оформление балконов, лод</w:t>
      </w:r>
      <w:r w:rsidRPr="00FD5F73">
        <w:rPr>
          <w:color w:val="000000"/>
          <w:spacing w:val="-7"/>
          <w:sz w:val="28"/>
          <w:szCs w:val="28"/>
        </w:rPr>
        <w:softHyphen/>
      </w:r>
      <w:r w:rsidRPr="00FD5F73">
        <w:rPr>
          <w:color w:val="000000"/>
          <w:spacing w:val="-5"/>
          <w:sz w:val="28"/>
          <w:szCs w:val="28"/>
        </w:rPr>
        <w:t>жий, окон, архитектурно-</w:t>
      </w:r>
      <w:proofErr w:type="gramStart"/>
      <w:r w:rsidRPr="00FD5F73">
        <w:rPr>
          <w:color w:val="000000"/>
          <w:spacing w:val="-5"/>
          <w:sz w:val="28"/>
          <w:szCs w:val="28"/>
        </w:rPr>
        <w:t>ландшафтное решение</w:t>
      </w:r>
      <w:proofErr w:type="gramEnd"/>
      <w:r w:rsidRPr="00FD5F73">
        <w:rPr>
          <w:color w:val="000000"/>
          <w:spacing w:val="-5"/>
          <w:sz w:val="28"/>
          <w:szCs w:val="28"/>
        </w:rPr>
        <w:t xml:space="preserve"> внутрен</w:t>
      </w:r>
      <w:r w:rsidRPr="00FD5F73">
        <w:rPr>
          <w:color w:val="000000"/>
          <w:spacing w:val="-5"/>
          <w:sz w:val="28"/>
          <w:szCs w:val="28"/>
        </w:rPr>
        <w:softHyphen/>
      </w:r>
      <w:r w:rsidRPr="00FD5F73">
        <w:rPr>
          <w:color w:val="000000"/>
          <w:spacing w:val="-2"/>
          <w:sz w:val="28"/>
          <w:szCs w:val="28"/>
        </w:rPr>
        <w:t>них двориков, террас, плоских кровель.</w:t>
      </w:r>
    </w:p>
    <w:p w:rsidR="00FD5F73" w:rsidRPr="00FD5F73" w:rsidRDefault="00FD5F73" w:rsidP="00FD5F73">
      <w:pPr>
        <w:shd w:val="clear" w:color="auto" w:fill="FFFFFF"/>
        <w:ind w:firstLine="709"/>
        <w:jc w:val="both"/>
        <w:rPr>
          <w:color w:val="000000"/>
          <w:spacing w:val="-3"/>
          <w:sz w:val="28"/>
          <w:szCs w:val="28"/>
        </w:rPr>
      </w:pPr>
      <w:proofErr w:type="gramStart"/>
      <w:r w:rsidRPr="00FD5F73">
        <w:rPr>
          <w:color w:val="000000"/>
          <w:spacing w:val="-6"/>
          <w:sz w:val="28"/>
          <w:szCs w:val="28"/>
        </w:rPr>
        <w:t>Малые архитектурные формы для ландшафтного бла</w:t>
      </w:r>
      <w:r w:rsidRPr="00FD5F73">
        <w:rPr>
          <w:color w:val="000000"/>
          <w:spacing w:val="-6"/>
          <w:sz w:val="28"/>
          <w:szCs w:val="28"/>
        </w:rPr>
        <w:softHyphen/>
      </w:r>
      <w:r w:rsidRPr="00FD5F73">
        <w:rPr>
          <w:color w:val="000000"/>
          <w:spacing w:val="-2"/>
          <w:sz w:val="28"/>
          <w:szCs w:val="28"/>
        </w:rPr>
        <w:t>гоустройства балконов и лоджий - напольные и навес</w:t>
      </w:r>
      <w:r w:rsidRPr="00FD5F73">
        <w:rPr>
          <w:color w:val="000000"/>
          <w:spacing w:val="-2"/>
          <w:sz w:val="28"/>
          <w:szCs w:val="28"/>
        </w:rPr>
        <w:softHyphen/>
        <w:t>ные ящики для цветов, решетки - для вьющихся рас</w:t>
      </w:r>
      <w:r w:rsidRPr="00FD5F73">
        <w:rPr>
          <w:color w:val="000000"/>
          <w:spacing w:val="-2"/>
          <w:sz w:val="28"/>
          <w:szCs w:val="28"/>
        </w:rPr>
        <w:softHyphen/>
      </w:r>
      <w:r w:rsidRPr="00FD5F73">
        <w:rPr>
          <w:color w:val="000000"/>
          <w:spacing w:val="-4"/>
          <w:sz w:val="28"/>
          <w:szCs w:val="28"/>
        </w:rPr>
        <w:t>тений, кашпо - для ампельных.</w:t>
      </w:r>
      <w:proofErr w:type="gramEnd"/>
      <w:r w:rsidRPr="00FD5F73">
        <w:rPr>
          <w:color w:val="000000"/>
          <w:spacing w:val="-4"/>
          <w:sz w:val="28"/>
          <w:szCs w:val="28"/>
        </w:rPr>
        <w:t xml:space="preserve"> Необходимо добиваться </w:t>
      </w:r>
      <w:r w:rsidRPr="00FD5F73">
        <w:rPr>
          <w:color w:val="000000"/>
          <w:spacing w:val="-3"/>
          <w:sz w:val="28"/>
          <w:szCs w:val="28"/>
        </w:rPr>
        <w:t>стандартизации и сборности такого оборудования, что</w:t>
      </w:r>
      <w:r w:rsidRPr="00FD5F73">
        <w:rPr>
          <w:color w:val="000000"/>
          <w:spacing w:val="-3"/>
          <w:sz w:val="28"/>
          <w:szCs w:val="28"/>
        </w:rPr>
        <w:softHyphen/>
      </w:r>
      <w:r w:rsidRPr="00FD5F73">
        <w:rPr>
          <w:color w:val="000000"/>
          <w:spacing w:val="-6"/>
          <w:sz w:val="28"/>
          <w:szCs w:val="28"/>
        </w:rPr>
        <w:t xml:space="preserve">бы избежать нежелательной самодеятельности, вносящей </w:t>
      </w:r>
      <w:r w:rsidRPr="00FD5F73">
        <w:rPr>
          <w:color w:val="000000"/>
          <w:spacing w:val="-1"/>
          <w:sz w:val="28"/>
          <w:szCs w:val="28"/>
        </w:rPr>
        <w:t xml:space="preserve">хаос в архитектуру зданий. Озеленение и цветочное </w:t>
      </w:r>
      <w:r w:rsidRPr="00FD5F73">
        <w:rPr>
          <w:color w:val="000000"/>
          <w:spacing w:val="-2"/>
          <w:sz w:val="28"/>
          <w:szCs w:val="28"/>
        </w:rPr>
        <w:t xml:space="preserve">оформление лоджий и балконов - это задачи в первую очередь жилищного строительства. Одна из причин </w:t>
      </w:r>
      <w:proofErr w:type="gramStart"/>
      <w:r w:rsidRPr="00FD5F73">
        <w:rPr>
          <w:color w:val="000000"/>
          <w:spacing w:val="-2"/>
          <w:sz w:val="28"/>
          <w:szCs w:val="28"/>
        </w:rPr>
        <w:t>-</w:t>
      </w:r>
      <w:r w:rsidRPr="00FD5F73">
        <w:rPr>
          <w:color w:val="000000"/>
          <w:spacing w:val="-4"/>
          <w:sz w:val="28"/>
          <w:szCs w:val="28"/>
        </w:rPr>
        <w:t>н</w:t>
      </w:r>
      <w:proofErr w:type="gramEnd"/>
      <w:r w:rsidRPr="00FD5F73">
        <w:rPr>
          <w:color w:val="000000"/>
          <w:spacing w:val="-4"/>
          <w:sz w:val="28"/>
          <w:szCs w:val="28"/>
        </w:rPr>
        <w:t xml:space="preserve">еобходимость постоянного ухода за растениями, что в </w:t>
      </w:r>
      <w:r w:rsidRPr="00FD5F73">
        <w:rPr>
          <w:color w:val="000000"/>
          <w:spacing w:val="-3"/>
          <w:sz w:val="28"/>
          <w:szCs w:val="28"/>
        </w:rPr>
        <w:t>общественных зданиях, как правило, затруднено.</w:t>
      </w:r>
    </w:p>
    <w:p w:rsidR="00FD5F73" w:rsidRPr="00FD5F73" w:rsidRDefault="00FD5F73" w:rsidP="00FD5F73">
      <w:pPr>
        <w:shd w:val="clear" w:color="auto" w:fill="FFFFFF"/>
        <w:spacing w:before="5"/>
        <w:ind w:right="10" w:firstLine="709"/>
        <w:jc w:val="both"/>
        <w:rPr>
          <w:color w:val="000000"/>
          <w:spacing w:val="-2"/>
          <w:sz w:val="28"/>
          <w:szCs w:val="28"/>
        </w:rPr>
      </w:pPr>
      <w:r w:rsidRPr="00FD5F73">
        <w:rPr>
          <w:color w:val="000000"/>
          <w:spacing w:val="-2"/>
          <w:sz w:val="28"/>
          <w:szCs w:val="28"/>
        </w:rPr>
        <w:t xml:space="preserve">Для посадки грунтовых цветов чаще используются </w:t>
      </w:r>
      <w:r w:rsidRPr="00FD5F73">
        <w:rPr>
          <w:color w:val="000000"/>
          <w:spacing w:val="3"/>
          <w:sz w:val="28"/>
          <w:szCs w:val="28"/>
        </w:rPr>
        <w:t>деревянные ящики шириной 20-</w:t>
      </w:r>
      <w:smartTag w:uri="urn:schemas-microsoft-com:office:smarttags" w:element="metricconverter">
        <w:smartTagPr>
          <w:attr w:name="ProductID" w:val="30 см"/>
        </w:smartTagPr>
        <w:r w:rsidRPr="00FD5F73">
          <w:rPr>
            <w:color w:val="000000"/>
            <w:spacing w:val="3"/>
            <w:sz w:val="28"/>
            <w:szCs w:val="28"/>
          </w:rPr>
          <w:t>30 см</w:t>
        </w:r>
      </w:smartTag>
      <w:r w:rsidRPr="00FD5F73">
        <w:rPr>
          <w:color w:val="000000"/>
          <w:spacing w:val="3"/>
          <w:sz w:val="28"/>
          <w:szCs w:val="28"/>
        </w:rPr>
        <w:t xml:space="preserve"> и высотой 20-</w:t>
      </w:r>
      <w:smartTag w:uri="urn:schemas-microsoft-com:office:smarttags" w:element="metricconverter">
        <w:smartTagPr>
          <w:attr w:name="ProductID" w:val="25 см"/>
        </w:smartTagPr>
        <w:r w:rsidRPr="00FD5F73">
          <w:rPr>
            <w:color w:val="000000"/>
            <w:spacing w:val="-4"/>
            <w:sz w:val="28"/>
            <w:szCs w:val="28"/>
          </w:rPr>
          <w:t>25 см</w:t>
        </w:r>
      </w:smartTag>
      <w:r w:rsidRPr="00FD5F73">
        <w:rPr>
          <w:color w:val="000000"/>
          <w:spacing w:val="-4"/>
          <w:sz w:val="28"/>
          <w:szCs w:val="28"/>
        </w:rPr>
        <w:t xml:space="preserve"> (длина определяется в зависимости от общей ком</w:t>
      </w:r>
      <w:r w:rsidRPr="00FD5F73">
        <w:rPr>
          <w:color w:val="000000"/>
          <w:spacing w:val="-4"/>
          <w:sz w:val="28"/>
          <w:szCs w:val="28"/>
        </w:rPr>
        <w:softHyphen/>
      </w:r>
      <w:r w:rsidRPr="00FD5F73">
        <w:rPr>
          <w:color w:val="000000"/>
          <w:sz w:val="28"/>
          <w:szCs w:val="28"/>
        </w:rPr>
        <w:t>позиции лоджии или балкона, характера их огражде</w:t>
      </w:r>
      <w:r w:rsidRPr="00FD5F73">
        <w:rPr>
          <w:color w:val="000000"/>
          <w:sz w:val="28"/>
          <w:szCs w:val="28"/>
        </w:rPr>
        <w:softHyphen/>
      </w:r>
      <w:r w:rsidRPr="00FD5F73">
        <w:rPr>
          <w:color w:val="000000"/>
          <w:spacing w:val="-2"/>
          <w:sz w:val="28"/>
          <w:szCs w:val="28"/>
        </w:rPr>
        <w:t xml:space="preserve">ния, типа устройства для вертикального озеленения и </w:t>
      </w:r>
      <w:r w:rsidRPr="00FD5F73">
        <w:rPr>
          <w:color w:val="000000"/>
          <w:spacing w:val="-3"/>
          <w:sz w:val="28"/>
          <w:szCs w:val="28"/>
        </w:rPr>
        <w:t>пр.). Возможно применение малых форм из бетона, ша</w:t>
      </w:r>
      <w:r w:rsidRPr="00FD5F73">
        <w:rPr>
          <w:color w:val="000000"/>
          <w:spacing w:val="-3"/>
          <w:sz w:val="28"/>
          <w:szCs w:val="28"/>
        </w:rPr>
        <w:softHyphen/>
        <w:t>мота, пластмассы. Бетонные изделия окрашиваются во</w:t>
      </w:r>
      <w:r w:rsidRPr="00FD5F73">
        <w:rPr>
          <w:color w:val="000000"/>
          <w:spacing w:val="-3"/>
          <w:sz w:val="28"/>
          <w:szCs w:val="28"/>
        </w:rPr>
        <w:softHyphen/>
      </w:r>
      <w:r w:rsidRPr="00FD5F73">
        <w:rPr>
          <w:color w:val="000000"/>
          <w:spacing w:val="-2"/>
          <w:sz w:val="28"/>
          <w:szCs w:val="28"/>
        </w:rPr>
        <w:t>достойкой полимерной краской либо содержат в фак</w:t>
      </w:r>
      <w:r w:rsidRPr="00FD5F73">
        <w:rPr>
          <w:color w:val="000000"/>
          <w:spacing w:val="-2"/>
          <w:sz w:val="28"/>
          <w:szCs w:val="28"/>
        </w:rPr>
        <w:softHyphen/>
      </w:r>
      <w:r w:rsidRPr="00FD5F73">
        <w:rPr>
          <w:color w:val="000000"/>
          <w:spacing w:val="-4"/>
          <w:sz w:val="28"/>
          <w:szCs w:val="28"/>
        </w:rPr>
        <w:t xml:space="preserve">турном слое цветные пигменты. Металлические детали </w:t>
      </w:r>
      <w:r w:rsidRPr="00FD5F73">
        <w:rPr>
          <w:color w:val="000000"/>
          <w:spacing w:val="-3"/>
          <w:sz w:val="28"/>
          <w:szCs w:val="28"/>
        </w:rPr>
        <w:t xml:space="preserve">покрываются масляной краской. Деревянные элементы </w:t>
      </w:r>
      <w:r w:rsidRPr="00FD5F73">
        <w:rPr>
          <w:color w:val="000000"/>
          <w:spacing w:val="-2"/>
          <w:sz w:val="28"/>
          <w:szCs w:val="28"/>
        </w:rPr>
        <w:t>лучше выполнять из тонированной древесины с после</w:t>
      </w:r>
      <w:r w:rsidRPr="00FD5F73">
        <w:rPr>
          <w:color w:val="000000"/>
          <w:spacing w:val="-2"/>
          <w:sz w:val="28"/>
          <w:szCs w:val="28"/>
        </w:rPr>
        <w:softHyphen/>
      </w:r>
      <w:r w:rsidRPr="00FD5F73">
        <w:rPr>
          <w:color w:val="000000"/>
          <w:spacing w:val="-3"/>
          <w:sz w:val="28"/>
          <w:szCs w:val="28"/>
        </w:rPr>
        <w:t xml:space="preserve">дующим покрытием бесцветным водостойким лаком. </w:t>
      </w:r>
      <w:r w:rsidRPr="00FD5F73">
        <w:rPr>
          <w:color w:val="000000"/>
          <w:spacing w:val="-2"/>
          <w:sz w:val="28"/>
          <w:szCs w:val="28"/>
        </w:rPr>
        <w:t xml:space="preserve">Ящики для растений устанавливают на полу или на </w:t>
      </w:r>
      <w:r w:rsidRPr="00FD5F73">
        <w:rPr>
          <w:color w:val="000000"/>
          <w:spacing w:val="-5"/>
          <w:sz w:val="28"/>
          <w:szCs w:val="28"/>
        </w:rPr>
        <w:t xml:space="preserve">поручнях ограждения. Во всех случаях они должны быть </w:t>
      </w:r>
      <w:r w:rsidRPr="00FD5F73">
        <w:rPr>
          <w:color w:val="000000"/>
          <w:spacing w:val="-1"/>
          <w:sz w:val="28"/>
          <w:szCs w:val="28"/>
        </w:rPr>
        <w:t xml:space="preserve">надежно закреплены специальными кронштейнами и </w:t>
      </w:r>
      <w:r w:rsidRPr="00FD5F73">
        <w:rPr>
          <w:color w:val="000000"/>
          <w:spacing w:val="-3"/>
          <w:sz w:val="28"/>
          <w:szCs w:val="28"/>
        </w:rPr>
        <w:t xml:space="preserve">крючками толщиной не менее </w:t>
      </w:r>
      <w:smartTag w:uri="urn:schemas-microsoft-com:office:smarttags" w:element="metricconverter">
        <w:smartTagPr>
          <w:attr w:name="ProductID" w:val="0,5 см"/>
        </w:smartTagPr>
        <w:r w:rsidRPr="00FD5F73">
          <w:rPr>
            <w:color w:val="000000"/>
            <w:spacing w:val="-3"/>
            <w:sz w:val="28"/>
            <w:szCs w:val="28"/>
          </w:rPr>
          <w:t>0,5 см</w:t>
        </w:r>
      </w:smartTag>
      <w:r w:rsidRPr="00FD5F73">
        <w:rPr>
          <w:color w:val="000000"/>
          <w:spacing w:val="-3"/>
          <w:sz w:val="28"/>
          <w:szCs w:val="28"/>
        </w:rPr>
        <w:t xml:space="preserve">. Возможны как </w:t>
      </w:r>
      <w:r w:rsidRPr="00FD5F73">
        <w:rPr>
          <w:color w:val="000000"/>
          <w:spacing w:val="-5"/>
          <w:sz w:val="28"/>
          <w:szCs w:val="28"/>
        </w:rPr>
        <w:t xml:space="preserve">смешанные, так и однородные по ассортименту посадки. </w:t>
      </w:r>
      <w:proofErr w:type="gramStart"/>
      <w:r w:rsidRPr="00FD5F73">
        <w:rPr>
          <w:color w:val="000000"/>
          <w:spacing w:val="-2"/>
          <w:sz w:val="28"/>
          <w:szCs w:val="28"/>
        </w:rPr>
        <w:t xml:space="preserve">Рекомендуется в первом ряду высаживать ампельные </w:t>
      </w:r>
      <w:r w:rsidRPr="00FD5F73">
        <w:rPr>
          <w:color w:val="000000"/>
          <w:spacing w:val="-5"/>
          <w:sz w:val="28"/>
          <w:szCs w:val="28"/>
        </w:rPr>
        <w:t xml:space="preserve">(свисающие) или бордюрные растения (настурция, </w:t>
      </w:r>
      <w:proofErr w:type="spellStart"/>
      <w:r w:rsidRPr="00FD5F73">
        <w:rPr>
          <w:color w:val="000000"/>
          <w:spacing w:val="-5"/>
          <w:sz w:val="28"/>
          <w:szCs w:val="28"/>
        </w:rPr>
        <w:t>алис</w:t>
      </w:r>
      <w:r w:rsidRPr="00FD5F73">
        <w:rPr>
          <w:color w:val="000000"/>
          <w:spacing w:val="-2"/>
          <w:sz w:val="28"/>
          <w:szCs w:val="28"/>
        </w:rPr>
        <w:t>сум</w:t>
      </w:r>
      <w:proofErr w:type="spellEnd"/>
      <w:r w:rsidRPr="00FD5F73">
        <w:rPr>
          <w:color w:val="000000"/>
          <w:spacing w:val="-2"/>
          <w:sz w:val="28"/>
          <w:szCs w:val="28"/>
        </w:rPr>
        <w:t xml:space="preserve">, лобелия, </w:t>
      </w:r>
      <w:proofErr w:type="spellStart"/>
      <w:r w:rsidRPr="00FD5F73">
        <w:rPr>
          <w:color w:val="000000"/>
          <w:spacing w:val="-2"/>
          <w:sz w:val="28"/>
          <w:szCs w:val="28"/>
        </w:rPr>
        <w:t>агератум</w:t>
      </w:r>
      <w:proofErr w:type="spellEnd"/>
      <w:r w:rsidRPr="00FD5F73">
        <w:rPr>
          <w:color w:val="000000"/>
          <w:spacing w:val="-2"/>
          <w:sz w:val="28"/>
          <w:szCs w:val="28"/>
        </w:rPr>
        <w:t xml:space="preserve">, </w:t>
      </w:r>
      <w:proofErr w:type="spellStart"/>
      <w:r w:rsidRPr="00FD5F73">
        <w:rPr>
          <w:color w:val="000000"/>
          <w:spacing w:val="-2"/>
          <w:sz w:val="28"/>
          <w:szCs w:val="28"/>
        </w:rPr>
        <w:lastRenderedPageBreak/>
        <w:t>тагетис</w:t>
      </w:r>
      <w:proofErr w:type="spellEnd"/>
      <w:r w:rsidRPr="00FD5F73">
        <w:rPr>
          <w:color w:val="000000"/>
          <w:spacing w:val="-2"/>
          <w:sz w:val="28"/>
          <w:szCs w:val="28"/>
        </w:rPr>
        <w:t xml:space="preserve"> и др.); во втором - пе</w:t>
      </w:r>
      <w:r w:rsidRPr="00FD5F73">
        <w:rPr>
          <w:color w:val="000000"/>
          <w:spacing w:val="-2"/>
          <w:sz w:val="28"/>
          <w:szCs w:val="28"/>
        </w:rPr>
        <w:softHyphen/>
      </w:r>
      <w:r w:rsidRPr="00FD5F73">
        <w:rPr>
          <w:color w:val="000000"/>
          <w:spacing w:val="-8"/>
          <w:sz w:val="28"/>
          <w:szCs w:val="28"/>
        </w:rPr>
        <w:t xml:space="preserve">ларгонию, клубневую бегонию, циннию, астры, петунию и </w:t>
      </w:r>
      <w:r w:rsidRPr="00FD5F73">
        <w:rPr>
          <w:color w:val="000000"/>
          <w:spacing w:val="-1"/>
          <w:sz w:val="28"/>
          <w:szCs w:val="28"/>
        </w:rPr>
        <w:t xml:space="preserve">др., в третьем - душистый горошек, ипомею, фасоль и </w:t>
      </w:r>
      <w:r w:rsidRPr="00FD5F73">
        <w:rPr>
          <w:color w:val="000000"/>
          <w:spacing w:val="-2"/>
          <w:sz w:val="28"/>
          <w:szCs w:val="28"/>
        </w:rPr>
        <w:t xml:space="preserve">т.д. </w:t>
      </w:r>
      <w:proofErr w:type="gramEnd"/>
    </w:p>
    <w:p w:rsidR="00FD5F73" w:rsidRPr="00FD5F73" w:rsidRDefault="00FD5F73" w:rsidP="00FD5F73">
      <w:pPr>
        <w:shd w:val="clear" w:color="auto" w:fill="FFFFFF"/>
        <w:ind w:right="53" w:firstLine="709"/>
        <w:jc w:val="both"/>
        <w:rPr>
          <w:color w:val="000000"/>
          <w:spacing w:val="-2"/>
          <w:sz w:val="28"/>
          <w:szCs w:val="28"/>
        </w:rPr>
      </w:pPr>
      <w:r w:rsidRPr="00FD5F73">
        <w:rPr>
          <w:color w:val="000000"/>
          <w:spacing w:val="-3"/>
          <w:sz w:val="28"/>
          <w:szCs w:val="28"/>
        </w:rPr>
        <w:t>Комплексное озеленение жилых домов с использо</w:t>
      </w:r>
      <w:r w:rsidRPr="00FD5F73">
        <w:rPr>
          <w:color w:val="000000"/>
          <w:spacing w:val="-3"/>
          <w:sz w:val="28"/>
          <w:szCs w:val="28"/>
        </w:rPr>
        <w:softHyphen/>
      </w:r>
      <w:r w:rsidRPr="00FD5F73">
        <w:rPr>
          <w:color w:val="000000"/>
          <w:spacing w:val="-8"/>
          <w:sz w:val="28"/>
          <w:szCs w:val="28"/>
        </w:rPr>
        <w:t>ванием высококачественного, выполненного в едином сти</w:t>
      </w:r>
      <w:r w:rsidRPr="00FD5F73">
        <w:rPr>
          <w:color w:val="000000"/>
          <w:spacing w:val="-8"/>
          <w:sz w:val="28"/>
          <w:szCs w:val="28"/>
        </w:rPr>
        <w:softHyphen/>
      </w:r>
      <w:r w:rsidRPr="00FD5F73">
        <w:rPr>
          <w:color w:val="000000"/>
          <w:spacing w:val="-6"/>
          <w:sz w:val="28"/>
          <w:szCs w:val="28"/>
        </w:rPr>
        <w:t>ле оборудования для растений позволит значительно обо</w:t>
      </w:r>
      <w:r w:rsidRPr="00FD5F73">
        <w:rPr>
          <w:color w:val="000000"/>
          <w:spacing w:val="-6"/>
          <w:sz w:val="28"/>
          <w:szCs w:val="28"/>
        </w:rPr>
        <w:softHyphen/>
      </w:r>
      <w:r w:rsidRPr="00FD5F73">
        <w:rPr>
          <w:color w:val="000000"/>
          <w:spacing w:val="-4"/>
          <w:sz w:val="28"/>
          <w:szCs w:val="28"/>
        </w:rPr>
        <w:t xml:space="preserve">гатить архитектуру типовой жилой застройки, повысить </w:t>
      </w:r>
      <w:r w:rsidRPr="00FD5F73">
        <w:rPr>
          <w:color w:val="000000"/>
          <w:spacing w:val="-2"/>
          <w:sz w:val="28"/>
          <w:szCs w:val="28"/>
        </w:rPr>
        <w:t>комфортность ее среды.</w:t>
      </w:r>
    </w:p>
    <w:p w:rsidR="00FD5F73" w:rsidRPr="00FD5F73" w:rsidRDefault="00FD5F73" w:rsidP="00FD5F73">
      <w:pPr>
        <w:shd w:val="clear" w:color="auto" w:fill="FFFFFF"/>
        <w:ind w:right="53" w:firstLine="709"/>
        <w:jc w:val="both"/>
        <w:rPr>
          <w:color w:val="000000"/>
          <w:spacing w:val="-2"/>
          <w:sz w:val="28"/>
          <w:szCs w:val="28"/>
        </w:rPr>
      </w:pPr>
      <w:r w:rsidRPr="00FD5F73">
        <w:rPr>
          <w:color w:val="000000"/>
          <w:spacing w:val="-4"/>
          <w:sz w:val="28"/>
          <w:szCs w:val="28"/>
        </w:rPr>
        <w:t>Особую область ландшафтного творчества составля</w:t>
      </w:r>
      <w:r w:rsidRPr="00FD5F73">
        <w:rPr>
          <w:color w:val="000000"/>
          <w:spacing w:val="-4"/>
          <w:sz w:val="28"/>
          <w:szCs w:val="28"/>
        </w:rPr>
        <w:softHyphen/>
      </w:r>
      <w:r w:rsidRPr="00FD5F73">
        <w:rPr>
          <w:color w:val="000000"/>
          <w:spacing w:val="-2"/>
          <w:sz w:val="28"/>
          <w:szCs w:val="28"/>
        </w:rPr>
        <w:t xml:space="preserve">ют террасные жилые дома. Сады-террасы являются как </w:t>
      </w:r>
      <w:r w:rsidRPr="00FD5F73">
        <w:rPr>
          <w:color w:val="000000"/>
          <w:spacing w:val="-7"/>
          <w:sz w:val="28"/>
          <w:szCs w:val="28"/>
        </w:rPr>
        <w:t>бы продолжением жилища, «зеленой гостиной». Этот воп</w:t>
      </w:r>
      <w:r w:rsidRPr="00FD5F73">
        <w:rPr>
          <w:color w:val="000000"/>
          <w:spacing w:val="-7"/>
          <w:sz w:val="28"/>
          <w:szCs w:val="28"/>
        </w:rPr>
        <w:softHyphen/>
      </w:r>
      <w:r w:rsidRPr="00FD5F73">
        <w:rPr>
          <w:color w:val="000000"/>
          <w:spacing w:val="-3"/>
          <w:sz w:val="28"/>
          <w:szCs w:val="28"/>
        </w:rPr>
        <w:t>рос связан с организацией и других типов садов на кры</w:t>
      </w:r>
      <w:r w:rsidRPr="00FD5F73">
        <w:rPr>
          <w:color w:val="000000"/>
          <w:spacing w:val="-3"/>
          <w:sz w:val="28"/>
          <w:szCs w:val="28"/>
        </w:rPr>
        <w:softHyphen/>
      </w:r>
      <w:r w:rsidRPr="00FD5F73">
        <w:rPr>
          <w:color w:val="000000"/>
          <w:spacing w:val="-4"/>
          <w:sz w:val="28"/>
          <w:szCs w:val="28"/>
        </w:rPr>
        <w:t>шах. К сожалению, в современной отечественной прак</w:t>
      </w:r>
      <w:r w:rsidRPr="00FD5F73">
        <w:rPr>
          <w:color w:val="000000"/>
          <w:spacing w:val="-4"/>
          <w:sz w:val="28"/>
          <w:szCs w:val="28"/>
        </w:rPr>
        <w:softHyphen/>
        <w:t xml:space="preserve">тике они еще мало распространены, хотя устройство их </w:t>
      </w:r>
      <w:r w:rsidRPr="00FD5F73">
        <w:rPr>
          <w:color w:val="000000"/>
          <w:spacing w:val="-2"/>
          <w:sz w:val="28"/>
          <w:szCs w:val="28"/>
        </w:rPr>
        <w:t>известно с глубокой древности.</w:t>
      </w:r>
    </w:p>
    <w:p w:rsidR="00FD5F73" w:rsidRPr="00FD5F73" w:rsidRDefault="00FD5F73" w:rsidP="00FD5F73">
      <w:pPr>
        <w:shd w:val="clear" w:color="auto" w:fill="FFFFFF"/>
        <w:ind w:firstLine="709"/>
        <w:jc w:val="both"/>
        <w:rPr>
          <w:color w:val="000000"/>
          <w:spacing w:val="-2"/>
          <w:sz w:val="28"/>
          <w:szCs w:val="28"/>
        </w:rPr>
      </w:pPr>
      <w:r w:rsidRPr="00FD5F73">
        <w:rPr>
          <w:color w:val="000000"/>
          <w:spacing w:val="-2"/>
          <w:sz w:val="28"/>
          <w:szCs w:val="28"/>
        </w:rPr>
        <w:t xml:space="preserve">Однако сегодня нельзя говорить только о садах на </w:t>
      </w:r>
      <w:r w:rsidRPr="00FD5F73">
        <w:rPr>
          <w:color w:val="000000"/>
          <w:spacing w:val="-6"/>
          <w:sz w:val="28"/>
          <w:szCs w:val="28"/>
        </w:rPr>
        <w:t>крышах. Правильнее ставить вопрос о принципах устрой</w:t>
      </w:r>
      <w:r w:rsidRPr="00FD5F73">
        <w:rPr>
          <w:color w:val="000000"/>
          <w:spacing w:val="-6"/>
          <w:sz w:val="28"/>
          <w:szCs w:val="28"/>
        </w:rPr>
        <w:softHyphen/>
      </w:r>
      <w:r w:rsidRPr="00FD5F73">
        <w:rPr>
          <w:color w:val="000000"/>
          <w:spacing w:val="-2"/>
          <w:sz w:val="28"/>
          <w:szCs w:val="28"/>
        </w:rPr>
        <w:t xml:space="preserve">ства садов на различных искусственных основаниях </w:t>
      </w:r>
      <w:proofErr w:type="gramStart"/>
      <w:r w:rsidRPr="00FD5F73">
        <w:rPr>
          <w:color w:val="000000"/>
          <w:spacing w:val="-2"/>
          <w:sz w:val="28"/>
          <w:szCs w:val="28"/>
        </w:rPr>
        <w:t>-</w:t>
      </w:r>
      <w:r w:rsidRPr="00FD5F73">
        <w:rPr>
          <w:color w:val="000000"/>
          <w:spacing w:val="-6"/>
          <w:sz w:val="28"/>
          <w:szCs w:val="28"/>
        </w:rPr>
        <w:t>к</w:t>
      </w:r>
      <w:proofErr w:type="gramEnd"/>
      <w:r w:rsidRPr="00FD5F73">
        <w:rPr>
          <w:color w:val="000000"/>
          <w:spacing w:val="-6"/>
          <w:sz w:val="28"/>
          <w:szCs w:val="28"/>
        </w:rPr>
        <w:t>рышах, террасах, эстакадах, перекрытиях подземных со</w:t>
      </w:r>
      <w:r w:rsidRPr="00FD5F73">
        <w:rPr>
          <w:color w:val="000000"/>
          <w:spacing w:val="-6"/>
          <w:sz w:val="28"/>
          <w:szCs w:val="28"/>
        </w:rPr>
        <w:softHyphen/>
      </w:r>
      <w:r w:rsidRPr="00FD5F73">
        <w:rPr>
          <w:color w:val="000000"/>
          <w:spacing w:val="-2"/>
          <w:sz w:val="28"/>
          <w:szCs w:val="28"/>
        </w:rPr>
        <w:t>оружений.</w:t>
      </w:r>
    </w:p>
    <w:p w:rsidR="00FD5F73" w:rsidRPr="00FD5F73" w:rsidRDefault="00FD5F73" w:rsidP="00FD5F73">
      <w:pPr>
        <w:shd w:val="clear" w:color="auto" w:fill="FFFFFF"/>
        <w:spacing w:before="5"/>
        <w:ind w:right="14" w:firstLine="709"/>
        <w:jc w:val="both"/>
        <w:rPr>
          <w:color w:val="000000"/>
          <w:spacing w:val="1"/>
          <w:sz w:val="28"/>
          <w:szCs w:val="28"/>
        </w:rPr>
      </w:pPr>
      <w:r w:rsidRPr="00FD5F73">
        <w:rPr>
          <w:color w:val="000000"/>
          <w:spacing w:val="-4"/>
          <w:sz w:val="28"/>
          <w:szCs w:val="28"/>
        </w:rPr>
        <w:t>Устройство садов на искусственных основаниях свя</w:t>
      </w:r>
      <w:r w:rsidRPr="00FD5F73">
        <w:rPr>
          <w:color w:val="000000"/>
          <w:spacing w:val="-4"/>
          <w:sz w:val="28"/>
          <w:szCs w:val="28"/>
        </w:rPr>
        <w:softHyphen/>
      </w:r>
      <w:r w:rsidRPr="00FD5F73">
        <w:rPr>
          <w:color w:val="000000"/>
          <w:spacing w:val="4"/>
          <w:sz w:val="28"/>
          <w:szCs w:val="28"/>
        </w:rPr>
        <w:t xml:space="preserve">зано с решением ряда социально-экономических, </w:t>
      </w:r>
      <w:r w:rsidRPr="00FD5F73">
        <w:rPr>
          <w:color w:val="000000"/>
          <w:spacing w:val="-3"/>
          <w:sz w:val="28"/>
          <w:szCs w:val="28"/>
        </w:rPr>
        <w:t xml:space="preserve">экологических, технических и эстетических проблем. </w:t>
      </w:r>
      <w:r w:rsidRPr="00FD5F73">
        <w:rPr>
          <w:color w:val="000000"/>
          <w:spacing w:val="-4"/>
          <w:sz w:val="28"/>
          <w:szCs w:val="28"/>
        </w:rPr>
        <w:t xml:space="preserve">Прежде </w:t>
      </w:r>
      <w:proofErr w:type="gramStart"/>
      <w:r w:rsidRPr="00FD5F73">
        <w:rPr>
          <w:color w:val="000000"/>
          <w:spacing w:val="-4"/>
          <w:sz w:val="28"/>
          <w:szCs w:val="28"/>
        </w:rPr>
        <w:t>всего</w:t>
      </w:r>
      <w:proofErr w:type="gramEnd"/>
      <w:r w:rsidRPr="00FD5F73">
        <w:rPr>
          <w:color w:val="000000"/>
          <w:spacing w:val="-4"/>
          <w:sz w:val="28"/>
          <w:szCs w:val="28"/>
        </w:rPr>
        <w:t xml:space="preserve"> это экономика градостроительства, рацио</w:t>
      </w:r>
      <w:r w:rsidRPr="00FD5F73">
        <w:rPr>
          <w:color w:val="000000"/>
          <w:spacing w:val="-4"/>
          <w:sz w:val="28"/>
          <w:szCs w:val="28"/>
        </w:rPr>
        <w:softHyphen/>
      </w:r>
      <w:r w:rsidRPr="00FD5F73">
        <w:rPr>
          <w:color w:val="000000"/>
          <w:spacing w:val="-3"/>
          <w:sz w:val="28"/>
          <w:szCs w:val="28"/>
        </w:rPr>
        <w:t>нальное использование городских земель, которые сти</w:t>
      </w:r>
      <w:r w:rsidRPr="00FD5F73">
        <w:rPr>
          <w:color w:val="000000"/>
          <w:spacing w:val="-3"/>
          <w:sz w:val="28"/>
          <w:szCs w:val="28"/>
        </w:rPr>
        <w:softHyphen/>
      </w:r>
      <w:r w:rsidRPr="00FD5F73">
        <w:rPr>
          <w:color w:val="000000"/>
          <w:spacing w:val="-4"/>
          <w:sz w:val="28"/>
          <w:szCs w:val="28"/>
        </w:rPr>
        <w:t>мулируют создание многоуровневых надземных соору</w:t>
      </w:r>
      <w:r w:rsidRPr="00FD5F73">
        <w:rPr>
          <w:color w:val="000000"/>
          <w:spacing w:val="-4"/>
          <w:sz w:val="28"/>
          <w:szCs w:val="28"/>
        </w:rPr>
        <w:softHyphen/>
        <w:t>жений с площадями-платформами, эстакадами, терраса</w:t>
      </w:r>
      <w:r w:rsidRPr="00FD5F73">
        <w:rPr>
          <w:color w:val="000000"/>
          <w:spacing w:val="-4"/>
          <w:sz w:val="28"/>
          <w:szCs w:val="28"/>
        </w:rPr>
        <w:softHyphen/>
      </w:r>
      <w:r w:rsidRPr="00FD5F73">
        <w:rPr>
          <w:color w:val="000000"/>
          <w:spacing w:val="-3"/>
          <w:sz w:val="28"/>
          <w:szCs w:val="28"/>
        </w:rPr>
        <w:t>ми для пешеходного движения, стоянками и благоуст</w:t>
      </w:r>
      <w:r w:rsidRPr="00FD5F73">
        <w:rPr>
          <w:color w:val="000000"/>
          <w:spacing w:val="-3"/>
          <w:sz w:val="28"/>
          <w:szCs w:val="28"/>
        </w:rPr>
        <w:softHyphen/>
      </w:r>
      <w:r w:rsidRPr="00FD5F73">
        <w:rPr>
          <w:color w:val="000000"/>
          <w:spacing w:val="1"/>
          <w:sz w:val="28"/>
          <w:szCs w:val="28"/>
        </w:rPr>
        <w:t>роенными местами для кратковременного отдыха.</w:t>
      </w:r>
    </w:p>
    <w:p w:rsidR="00FD5F73" w:rsidRPr="00FD5F73" w:rsidRDefault="00FD5F73" w:rsidP="00FD5F73">
      <w:pPr>
        <w:shd w:val="clear" w:color="auto" w:fill="FFFFFF"/>
        <w:ind w:right="19" w:firstLine="709"/>
        <w:jc w:val="both"/>
        <w:rPr>
          <w:color w:val="000000"/>
          <w:spacing w:val="-3"/>
          <w:sz w:val="28"/>
          <w:szCs w:val="28"/>
        </w:rPr>
      </w:pPr>
      <w:proofErr w:type="spellStart"/>
      <w:r w:rsidRPr="00FD5F73">
        <w:rPr>
          <w:color w:val="000000"/>
          <w:spacing w:val="-2"/>
          <w:sz w:val="28"/>
          <w:szCs w:val="28"/>
        </w:rPr>
        <w:t>Разноэтажность</w:t>
      </w:r>
      <w:proofErr w:type="spellEnd"/>
      <w:r w:rsidRPr="00FD5F73">
        <w:rPr>
          <w:color w:val="000000"/>
          <w:spacing w:val="-2"/>
          <w:sz w:val="28"/>
          <w:szCs w:val="28"/>
        </w:rPr>
        <w:t xml:space="preserve"> современной </w:t>
      </w:r>
      <w:proofErr w:type="gramStart"/>
      <w:r w:rsidRPr="00FD5F73">
        <w:rPr>
          <w:color w:val="000000"/>
          <w:spacing w:val="-2"/>
          <w:sz w:val="28"/>
          <w:szCs w:val="28"/>
        </w:rPr>
        <w:t>застройки города</w:t>
      </w:r>
      <w:proofErr w:type="gramEnd"/>
      <w:r w:rsidRPr="00FD5F73">
        <w:rPr>
          <w:color w:val="000000"/>
          <w:spacing w:val="-2"/>
          <w:sz w:val="28"/>
          <w:szCs w:val="28"/>
        </w:rPr>
        <w:t xml:space="preserve"> не только создает предпосылки для эффективной эксплу</w:t>
      </w:r>
      <w:r w:rsidRPr="00FD5F73">
        <w:rPr>
          <w:color w:val="000000"/>
          <w:spacing w:val="-2"/>
          <w:sz w:val="28"/>
          <w:szCs w:val="28"/>
        </w:rPr>
        <w:softHyphen/>
        <w:t xml:space="preserve">атации плоских крыш малоэтажных блоков в качестве </w:t>
      </w:r>
      <w:r w:rsidRPr="00FD5F73">
        <w:rPr>
          <w:color w:val="000000"/>
          <w:spacing w:val="-3"/>
          <w:sz w:val="28"/>
          <w:szCs w:val="28"/>
        </w:rPr>
        <w:t>дополнительных мест отдыха, летних кафе под откры</w:t>
      </w:r>
      <w:r w:rsidRPr="00FD5F73">
        <w:rPr>
          <w:color w:val="000000"/>
          <w:spacing w:val="-3"/>
          <w:sz w:val="28"/>
          <w:szCs w:val="28"/>
        </w:rPr>
        <w:softHyphen/>
        <w:t>тым небом и т.п., но и ставит чисто архитектурно-худо</w:t>
      </w:r>
      <w:r w:rsidRPr="00FD5F73">
        <w:rPr>
          <w:color w:val="000000"/>
          <w:spacing w:val="-3"/>
          <w:sz w:val="28"/>
          <w:szCs w:val="28"/>
        </w:rPr>
        <w:softHyphen/>
      </w:r>
      <w:r w:rsidRPr="00FD5F73">
        <w:rPr>
          <w:color w:val="000000"/>
          <w:spacing w:val="-4"/>
          <w:sz w:val="28"/>
          <w:szCs w:val="28"/>
        </w:rPr>
        <w:t xml:space="preserve">жественные задачи. Пока в большинстве случаев из окон </w:t>
      </w:r>
      <w:r w:rsidRPr="00FD5F73">
        <w:rPr>
          <w:color w:val="000000"/>
          <w:spacing w:val="-3"/>
          <w:sz w:val="28"/>
          <w:szCs w:val="28"/>
        </w:rPr>
        <w:t>и лоджий высотных зданий открывается неприглядный вид на черные крыши торговых центров, блоков обслу</w:t>
      </w:r>
      <w:r w:rsidRPr="00FD5F73">
        <w:rPr>
          <w:color w:val="000000"/>
          <w:spacing w:val="-3"/>
          <w:sz w:val="28"/>
          <w:szCs w:val="28"/>
        </w:rPr>
        <w:softHyphen/>
      </w:r>
      <w:r w:rsidRPr="00FD5F73">
        <w:rPr>
          <w:color w:val="000000"/>
          <w:spacing w:val="-4"/>
          <w:sz w:val="28"/>
          <w:szCs w:val="28"/>
        </w:rPr>
        <w:t xml:space="preserve">живания и др. Летом </w:t>
      </w:r>
      <w:proofErr w:type="spellStart"/>
      <w:r w:rsidRPr="00FD5F73">
        <w:rPr>
          <w:color w:val="000000"/>
          <w:spacing w:val="-4"/>
          <w:sz w:val="28"/>
          <w:szCs w:val="28"/>
        </w:rPr>
        <w:t>рубероидно</w:t>
      </w:r>
      <w:proofErr w:type="spellEnd"/>
      <w:r w:rsidRPr="00FD5F73">
        <w:rPr>
          <w:color w:val="000000"/>
          <w:spacing w:val="-4"/>
          <w:sz w:val="28"/>
          <w:szCs w:val="28"/>
        </w:rPr>
        <w:t xml:space="preserve">-битумная поверхность </w:t>
      </w:r>
      <w:r w:rsidRPr="00FD5F73">
        <w:rPr>
          <w:color w:val="000000"/>
          <w:spacing w:val="-3"/>
          <w:sz w:val="28"/>
          <w:szCs w:val="28"/>
        </w:rPr>
        <w:t>кровли перегревается, излучает излишнее тепло и дале</w:t>
      </w:r>
      <w:r w:rsidRPr="00FD5F73">
        <w:rPr>
          <w:color w:val="000000"/>
          <w:spacing w:val="-3"/>
          <w:sz w:val="28"/>
          <w:szCs w:val="28"/>
        </w:rPr>
        <w:softHyphen/>
      </w:r>
      <w:r w:rsidRPr="00FD5F73">
        <w:rPr>
          <w:color w:val="000000"/>
          <w:spacing w:val="-5"/>
          <w:sz w:val="28"/>
          <w:szCs w:val="28"/>
        </w:rPr>
        <w:t xml:space="preserve">ко не безвредные летучие вещества, а в ветреную погоду </w:t>
      </w:r>
      <w:r w:rsidRPr="00FD5F73">
        <w:rPr>
          <w:color w:val="000000"/>
          <w:spacing w:val="-3"/>
          <w:sz w:val="28"/>
          <w:szCs w:val="28"/>
        </w:rPr>
        <w:t>пылит.</w:t>
      </w:r>
    </w:p>
    <w:p w:rsidR="00FD5F73" w:rsidRPr="00FD5F73" w:rsidRDefault="00FD5F73" w:rsidP="00FD5F73">
      <w:pPr>
        <w:shd w:val="clear" w:color="auto" w:fill="FFFFFF"/>
        <w:ind w:right="38" w:firstLine="709"/>
        <w:jc w:val="both"/>
        <w:rPr>
          <w:color w:val="000000"/>
          <w:spacing w:val="1"/>
          <w:sz w:val="28"/>
          <w:szCs w:val="28"/>
        </w:rPr>
      </w:pPr>
      <w:r w:rsidRPr="00FD5F73">
        <w:rPr>
          <w:color w:val="000000"/>
          <w:spacing w:val="-4"/>
          <w:sz w:val="28"/>
          <w:szCs w:val="28"/>
        </w:rPr>
        <w:t>В зависимости от расположения относительно уров</w:t>
      </w:r>
      <w:r w:rsidRPr="00FD5F73">
        <w:rPr>
          <w:color w:val="000000"/>
          <w:spacing w:val="-4"/>
          <w:sz w:val="28"/>
          <w:szCs w:val="28"/>
        </w:rPr>
        <w:softHyphen/>
      </w:r>
      <w:r w:rsidRPr="00FD5F73">
        <w:rPr>
          <w:color w:val="000000"/>
          <w:spacing w:val="-3"/>
          <w:sz w:val="28"/>
          <w:szCs w:val="28"/>
        </w:rPr>
        <w:t>ня земли сады на искусственных основаниях подразде</w:t>
      </w:r>
      <w:r w:rsidRPr="00FD5F73">
        <w:rPr>
          <w:color w:val="000000"/>
          <w:spacing w:val="-3"/>
          <w:sz w:val="28"/>
          <w:szCs w:val="28"/>
        </w:rPr>
        <w:softHyphen/>
      </w:r>
      <w:r w:rsidRPr="00FD5F73">
        <w:rPr>
          <w:color w:val="000000"/>
          <w:spacing w:val="-1"/>
          <w:sz w:val="28"/>
          <w:szCs w:val="28"/>
        </w:rPr>
        <w:t>ляются на надземные (в прошлом - «висячие»); назем</w:t>
      </w:r>
      <w:r w:rsidRPr="00FD5F73">
        <w:rPr>
          <w:color w:val="000000"/>
          <w:spacing w:val="-1"/>
          <w:sz w:val="28"/>
          <w:szCs w:val="28"/>
        </w:rPr>
        <w:softHyphen/>
      </w:r>
      <w:r w:rsidRPr="00FD5F73">
        <w:rPr>
          <w:color w:val="000000"/>
          <w:spacing w:val="-4"/>
          <w:sz w:val="28"/>
          <w:szCs w:val="28"/>
        </w:rPr>
        <w:t>ные, находящиеся на уровне земли; и смешанного типа. Это сады, соответственно устраиваемые на крышах зда</w:t>
      </w:r>
      <w:r w:rsidRPr="00FD5F73">
        <w:rPr>
          <w:color w:val="000000"/>
          <w:spacing w:val="-4"/>
          <w:sz w:val="28"/>
          <w:szCs w:val="28"/>
        </w:rPr>
        <w:softHyphen/>
      </w:r>
      <w:r w:rsidRPr="00FD5F73">
        <w:rPr>
          <w:color w:val="000000"/>
          <w:spacing w:val="-3"/>
          <w:sz w:val="28"/>
          <w:szCs w:val="28"/>
        </w:rPr>
        <w:t>ний или на других конструкциях, приподнятых над зем</w:t>
      </w:r>
      <w:r w:rsidRPr="00FD5F73">
        <w:rPr>
          <w:color w:val="000000"/>
          <w:spacing w:val="-3"/>
          <w:sz w:val="28"/>
          <w:szCs w:val="28"/>
        </w:rPr>
        <w:softHyphen/>
        <w:t xml:space="preserve">лей, над подземными сооружениями и на сооружениях, </w:t>
      </w:r>
      <w:r w:rsidRPr="00FD5F73">
        <w:rPr>
          <w:color w:val="000000"/>
          <w:spacing w:val="-1"/>
          <w:sz w:val="28"/>
          <w:szCs w:val="28"/>
        </w:rPr>
        <w:t>которые частично заглублены или примыкают к скло</w:t>
      </w:r>
      <w:r w:rsidRPr="00FD5F73">
        <w:rPr>
          <w:color w:val="000000"/>
          <w:spacing w:val="-1"/>
          <w:sz w:val="28"/>
          <w:szCs w:val="28"/>
        </w:rPr>
        <w:softHyphen/>
      </w:r>
      <w:r w:rsidRPr="00FD5F73">
        <w:rPr>
          <w:color w:val="000000"/>
          <w:spacing w:val="-5"/>
          <w:sz w:val="28"/>
          <w:szCs w:val="28"/>
        </w:rPr>
        <w:t xml:space="preserve">ну местности. Таким образом, к садам на искусственных </w:t>
      </w:r>
      <w:r w:rsidRPr="00FD5F73">
        <w:rPr>
          <w:color w:val="000000"/>
          <w:spacing w:val="-2"/>
          <w:sz w:val="28"/>
          <w:szCs w:val="28"/>
        </w:rPr>
        <w:t xml:space="preserve">основаниях можно отнести те архитектурно-ландшафтные объекты, в которых зеленые насаждения отделены </w:t>
      </w:r>
      <w:r w:rsidRPr="00FD5F73">
        <w:rPr>
          <w:color w:val="000000"/>
          <w:spacing w:val="-3"/>
          <w:sz w:val="28"/>
          <w:szCs w:val="28"/>
        </w:rPr>
        <w:t>от естественного грунта теми или иными строительны</w:t>
      </w:r>
      <w:r w:rsidRPr="00FD5F73">
        <w:rPr>
          <w:color w:val="000000"/>
          <w:spacing w:val="-3"/>
          <w:sz w:val="28"/>
          <w:szCs w:val="28"/>
        </w:rPr>
        <w:softHyphen/>
      </w:r>
      <w:r w:rsidRPr="00FD5F73">
        <w:rPr>
          <w:color w:val="000000"/>
          <w:spacing w:val="1"/>
          <w:sz w:val="28"/>
          <w:szCs w:val="28"/>
        </w:rPr>
        <w:t>ми конструкциями.</w:t>
      </w:r>
    </w:p>
    <w:p w:rsidR="00FD5F73" w:rsidRPr="00FD5F73" w:rsidRDefault="00FD5F73" w:rsidP="00FD5F73">
      <w:pPr>
        <w:shd w:val="clear" w:color="auto" w:fill="FFFFFF"/>
        <w:ind w:right="5" w:firstLine="709"/>
        <w:jc w:val="both"/>
        <w:rPr>
          <w:color w:val="000000"/>
          <w:sz w:val="28"/>
          <w:szCs w:val="28"/>
        </w:rPr>
      </w:pPr>
      <w:r w:rsidRPr="00FD5F73">
        <w:rPr>
          <w:color w:val="000000"/>
          <w:spacing w:val="-3"/>
          <w:sz w:val="28"/>
          <w:szCs w:val="28"/>
        </w:rPr>
        <w:t xml:space="preserve">Необходимо иметь в виду, что устройство садов на </w:t>
      </w:r>
      <w:r w:rsidRPr="00FD5F73">
        <w:rPr>
          <w:color w:val="000000"/>
          <w:spacing w:val="-2"/>
          <w:sz w:val="28"/>
          <w:szCs w:val="28"/>
        </w:rPr>
        <w:t>искусственных основаниях экономичнее и технически надежнее, если эти вопросы решаются при проектиро</w:t>
      </w:r>
      <w:r w:rsidRPr="00FD5F73">
        <w:rPr>
          <w:color w:val="000000"/>
          <w:spacing w:val="-2"/>
          <w:sz w:val="28"/>
          <w:szCs w:val="28"/>
        </w:rPr>
        <w:softHyphen/>
        <w:t>вании зданий и сооружений, а не при последующем приспособлении кровель и соответствующей техниче</w:t>
      </w:r>
      <w:r w:rsidRPr="00FD5F73">
        <w:rPr>
          <w:color w:val="000000"/>
          <w:spacing w:val="-2"/>
          <w:sz w:val="28"/>
          <w:szCs w:val="28"/>
        </w:rPr>
        <w:softHyphen/>
      </w:r>
      <w:r w:rsidRPr="00FD5F73">
        <w:rPr>
          <w:color w:val="000000"/>
          <w:spacing w:val="-6"/>
          <w:sz w:val="28"/>
          <w:szCs w:val="28"/>
        </w:rPr>
        <w:t>ской реконструкции, их архитектурно-ландшафтном обо</w:t>
      </w:r>
      <w:r w:rsidRPr="00FD5F73">
        <w:rPr>
          <w:color w:val="000000"/>
          <w:spacing w:val="-6"/>
          <w:sz w:val="28"/>
          <w:szCs w:val="28"/>
        </w:rPr>
        <w:softHyphen/>
      </w:r>
      <w:r w:rsidRPr="00FD5F73">
        <w:rPr>
          <w:color w:val="000000"/>
          <w:spacing w:val="-1"/>
          <w:sz w:val="28"/>
          <w:szCs w:val="28"/>
        </w:rPr>
        <w:t xml:space="preserve">гащении. Наибольшими эстетическими и </w:t>
      </w:r>
      <w:r w:rsidRPr="00FD5F73">
        <w:rPr>
          <w:color w:val="000000"/>
          <w:spacing w:val="-1"/>
          <w:sz w:val="28"/>
          <w:szCs w:val="28"/>
        </w:rPr>
        <w:lastRenderedPageBreak/>
        <w:t>экологиче</w:t>
      </w:r>
      <w:r w:rsidRPr="00FD5F73">
        <w:rPr>
          <w:color w:val="000000"/>
          <w:spacing w:val="-1"/>
          <w:sz w:val="28"/>
          <w:szCs w:val="28"/>
        </w:rPr>
        <w:softHyphen/>
      </w:r>
      <w:r w:rsidRPr="00FD5F73">
        <w:rPr>
          <w:color w:val="000000"/>
          <w:spacing w:val="-3"/>
          <w:sz w:val="28"/>
          <w:szCs w:val="28"/>
        </w:rPr>
        <w:t>скими возможностями обогащения «пятого» фасада го</w:t>
      </w:r>
      <w:r w:rsidRPr="00FD5F73">
        <w:rPr>
          <w:color w:val="000000"/>
          <w:spacing w:val="-3"/>
          <w:sz w:val="28"/>
          <w:szCs w:val="28"/>
        </w:rPr>
        <w:softHyphen/>
      </w:r>
      <w:r w:rsidRPr="00FD5F73">
        <w:rPr>
          <w:color w:val="000000"/>
          <w:spacing w:val="-2"/>
          <w:sz w:val="28"/>
          <w:szCs w:val="28"/>
        </w:rPr>
        <w:t>рода располагает ландшафтная архитектура. С устрой</w:t>
      </w:r>
      <w:r w:rsidRPr="00FD5F73">
        <w:rPr>
          <w:color w:val="000000"/>
          <w:spacing w:val="-2"/>
          <w:sz w:val="28"/>
          <w:szCs w:val="28"/>
        </w:rPr>
        <w:softHyphen/>
        <w:t>ством садов на крышах улучшается микроклимат, об</w:t>
      </w:r>
      <w:r w:rsidRPr="00FD5F73">
        <w:rPr>
          <w:color w:val="000000"/>
          <w:spacing w:val="-2"/>
          <w:sz w:val="28"/>
          <w:szCs w:val="28"/>
        </w:rPr>
        <w:softHyphen/>
        <w:t>щий ландшафтно-художественный облик города. Про</w:t>
      </w:r>
      <w:r w:rsidRPr="00FD5F73">
        <w:rPr>
          <w:color w:val="000000"/>
          <w:spacing w:val="-2"/>
          <w:sz w:val="28"/>
          <w:szCs w:val="28"/>
        </w:rPr>
        <w:softHyphen/>
      </w:r>
      <w:r w:rsidRPr="00FD5F73">
        <w:rPr>
          <w:color w:val="000000"/>
          <w:spacing w:val="-1"/>
          <w:sz w:val="28"/>
          <w:szCs w:val="28"/>
        </w:rPr>
        <w:t>блема организации садов на искусственных основани</w:t>
      </w:r>
      <w:r w:rsidRPr="00FD5F73">
        <w:rPr>
          <w:color w:val="000000"/>
          <w:spacing w:val="-1"/>
          <w:sz w:val="28"/>
          <w:szCs w:val="28"/>
        </w:rPr>
        <w:softHyphen/>
      </w:r>
      <w:r w:rsidRPr="00FD5F73">
        <w:rPr>
          <w:color w:val="000000"/>
          <w:spacing w:val="-2"/>
          <w:sz w:val="28"/>
          <w:szCs w:val="28"/>
        </w:rPr>
        <w:t>ях актуальна не только для общественных центров и комплексов, но и для промышленных зон и жилой за</w:t>
      </w:r>
      <w:r w:rsidRPr="00FD5F73">
        <w:rPr>
          <w:color w:val="000000"/>
          <w:spacing w:val="-2"/>
          <w:sz w:val="28"/>
          <w:szCs w:val="28"/>
        </w:rPr>
        <w:softHyphen/>
        <w:t>стройки. На территориях существующих промышлен</w:t>
      </w:r>
      <w:r w:rsidRPr="00FD5F73">
        <w:rPr>
          <w:color w:val="000000"/>
          <w:spacing w:val="-2"/>
          <w:sz w:val="28"/>
          <w:szCs w:val="28"/>
        </w:rPr>
        <w:softHyphen/>
      </w:r>
      <w:r w:rsidRPr="00FD5F73">
        <w:rPr>
          <w:color w:val="000000"/>
          <w:sz w:val="28"/>
          <w:szCs w:val="28"/>
        </w:rPr>
        <w:t xml:space="preserve">ных объектов часто невозможно организовать даже </w:t>
      </w:r>
      <w:r w:rsidRPr="00FD5F73">
        <w:rPr>
          <w:color w:val="000000"/>
          <w:spacing w:val="-1"/>
          <w:sz w:val="28"/>
          <w:szCs w:val="28"/>
        </w:rPr>
        <w:t>небольшие площадки для кратковременного отдыха, в то время как плоские кровли зданий, как правило, пус</w:t>
      </w:r>
      <w:r w:rsidRPr="00FD5F73">
        <w:rPr>
          <w:color w:val="000000"/>
          <w:spacing w:val="-1"/>
          <w:sz w:val="28"/>
          <w:szCs w:val="28"/>
        </w:rPr>
        <w:softHyphen/>
        <w:t>туют. Большая плотность застройки в старых жилых кварталах также не позволяет увеличить площадь зе</w:t>
      </w:r>
      <w:r w:rsidRPr="00FD5F73">
        <w:rPr>
          <w:color w:val="000000"/>
          <w:spacing w:val="-1"/>
          <w:sz w:val="28"/>
          <w:szCs w:val="28"/>
        </w:rPr>
        <w:softHyphen/>
      </w:r>
      <w:r w:rsidRPr="00FD5F73">
        <w:rPr>
          <w:color w:val="000000"/>
          <w:spacing w:val="1"/>
          <w:sz w:val="28"/>
          <w:szCs w:val="28"/>
        </w:rPr>
        <w:t>леных насаждений и площадок для игр детей и отды</w:t>
      </w:r>
      <w:r w:rsidRPr="00FD5F73">
        <w:rPr>
          <w:color w:val="000000"/>
          <w:spacing w:val="1"/>
          <w:sz w:val="28"/>
          <w:szCs w:val="28"/>
        </w:rPr>
        <w:softHyphen/>
      </w:r>
      <w:r w:rsidRPr="00FD5F73">
        <w:rPr>
          <w:color w:val="000000"/>
          <w:sz w:val="28"/>
          <w:szCs w:val="28"/>
        </w:rPr>
        <w:t>ха взрослых.</w:t>
      </w:r>
    </w:p>
    <w:p w:rsidR="00FD5F73" w:rsidRPr="00FD5F73" w:rsidRDefault="00FD5F73" w:rsidP="00FD5F73">
      <w:pPr>
        <w:shd w:val="clear" w:color="auto" w:fill="FFFFFF"/>
        <w:ind w:right="62" w:firstLine="709"/>
        <w:jc w:val="both"/>
        <w:rPr>
          <w:color w:val="000000"/>
          <w:sz w:val="28"/>
          <w:szCs w:val="28"/>
        </w:rPr>
      </w:pPr>
      <w:r w:rsidRPr="00FD5F73">
        <w:rPr>
          <w:sz w:val="28"/>
          <w:szCs w:val="28"/>
        </w:rPr>
        <w:t xml:space="preserve">Декоративные сады на крышах не предусмотрены для посещения людьми, а служат исключительно эстетическим целям, представляя </w:t>
      </w:r>
      <w:r w:rsidRPr="00FD5F73">
        <w:rPr>
          <w:color w:val="000000"/>
          <w:spacing w:val="-2"/>
          <w:sz w:val="28"/>
          <w:szCs w:val="28"/>
        </w:rPr>
        <w:t xml:space="preserve">собой фактически декоративные панно. </w:t>
      </w:r>
      <w:proofErr w:type="gramStart"/>
      <w:r w:rsidRPr="00FD5F73">
        <w:rPr>
          <w:color w:val="000000"/>
          <w:spacing w:val="-2"/>
          <w:sz w:val="28"/>
          <w:szCs w:val="28"/>
        </w:rPr>
        <w:t>Их покрытия вы</w:t>
      </w:r>
      <w:r w:rsidRPr="00FD5F73">
        <w:rPr>
          <w:color w:val="000000"/>
          <w:spacing w:val="-2"/>
          <w:sz w:val="28"/>
          <w:szCs w:val="28"/>
        </w:rPr>
        <w:softHyphen/>
      </w:r>
      <w:r w:rsidRPr="00FD5F73">
        <w:rPr>
          <w:color w:val="000000"/>
          <w:spacing w:val="-4"/>
          <w:sz w:val="28"/>
          <w:szCs w:val="28"/>
        </w:rPr>
        <w:t xml:space="preserve">полняются с применением как естественных живых и </w:t>
      </w:r>
      <w:r w:rsidRPr="00FD5F73">
        <w:rPr>
          <w:color w:val="000000"/>
          <w:spacing w:val="-3"/>
          <w:sz w:val="28"/>
          <w:szCs w:val="28"/>
        </w:rPr>
        <w:t>неживых (трава, мхи, цветы, невысокие кустарники, ка</w:t>
      </w:r>
      <w:r w:rsidRPr="00FD5F73">
        <w:rPr>
          <w:color w:val="000000"/>
          <w:spacing w:val="-3"/>
          <w:sz w:val="28"/>
          <w:szCs w:val="28"/>
        </w:rPr>
        <w:softHyphen/>
      </w:r>
      <w:r w:rsidRPr="00FD5F73">
        <w:rPr>
          <w:color w:val="000000"/>
          <w:spacing w:val="-4"/>
          <w:sz w:val="28"/>
          <w:szCs w:val="28"/>
        </w:rPr>
        <w:t>мень, иногда вода), так и искусственных (керамика, кир</w:t>
      </w:r>
      <w:r w:rsidRPr="00FD5F73">
        <w:rPr>
          <w:color w:val="000000"/>
          <w:spacing w:val="-4"/>
          <w:sz w:val="28"/>
          <w:szCs w:val="28"/>
        </w:rPr>
        <w:softHyphen/>
      </w:r>
      <w:r w:rsidRPr="00FD5F73">
        <w:rPr>
          <w:color w:val="000000"/>
          <w:spacing w:val="-2"/>
          <w:sz w:val="28"/>
          <w:szCs w:val="28"/>
        </w:rPr>
        <w:t>пич, стекло, пластмассы и др.) материалов.</w:t>
      </w:r>
      <w:proofErr w:type="gramEnd"/>
      <w:r w:rsidRPr="00FD5F73">
        <w:rPr>
          <w:color w:val="000000"/>
          <w:spacing w:val="-2"/>
          <w:sz w:val="28"/>
          <w:szCs w:val="28"/>
        </w:rPr>
        <w:t xml:space="preserve"> Защитные функции садов на крышах связаны в основном с пре</w:t>
      </w:r>
      <w:r w:rsidRPr="00FD5F73">
        <w:rPr>
          <w:color w:val="000000"/>
          <w:spacing w:val="-2"/>
          <w:sz w:val="28"/>
          <w:szCs w:val="28"/>
        </w:rPr>
        <w:softHyphen/>
        <w:t>дохранением зданий от чрезмерного перегрева, от сол</w:t>
      </w:r>
      <w:r w:rsidRPr="00FD5F73">
        <w:rPr>
          <w:color w:val="000000"/>
          <w:spacing w:val="-2"/>
          <w:sz w:val="28"/>
          <w:szCs w:val="28"/>
        </w:rPr>
        <w:softHyphen/>
      </w:r>
      <w:r w:rsidRPr="00FD5F73">
        <w:rPr>
          <w:color w:val="000000"/>
          <w:spacing w:val="-4"/>
          <w:sz w:val="28"/>
          <w:szCs w:val="28"/>
        </w:rPr>
        <w:t>нечной радиации. По преобладанию того или иного ма</w:t>
      </w:r>
      <w:r w:rsidRPr="00FD5F73">
        <w:rPr>
          <w:color w:val="000000"/>
          <w:spacing w:val="-4"/>
          <w:sz w:val="28"/>
          <w:szCs w:val="28"/>
        </w:rPr>
        <w:softHyphen/>
      </w:r>
      <w:r w:rsidRPr="00FD5F73">
        <w:rPr>
          <w:color w:val="000000"/>
          <w:spacing w:val="-3"/>
          <w:sz w:val="28"/>
          <w:szCs w:val="28"/>
        </w:rPr>
        <w:t>териала выделяются сады водяные (наиболее распрост</w:t>
      </w:r>
      <w:r w:rsidRPr="00FD5F73">
        <w:rPr>
          <w:color w:val="000000"/>
          <w:spacing w:val="-3"/>
          <w:sz w:val="28"/>
          <w:szCs w:val="28"/>
        </w:rPr>
        <w:softHyphen/>
      </w:r>
      <w:r w:rsidRPr="00FD5F73">
        <w:rPr>
          <w:color w:val="000000"/>
          <w:spacing w:val="-2"/>
          <w:sz w:val="28"/>
          <w:szCs w:val="28"/>
        </w:rPr>
        <w:t xml:space="preserve">раненный тип защитного сада на юге), растительные и </w:t>
      </w:r>
      <w:r w:rsidRPr="00FD5F73">
        <w:rPr>
          <w:color w:val="000000"/>
          <w:spacing w:val="-3"/>
          <w:sz w:val="28"/>
          <w:szCs w:val="28"/>
        </w:rPr>
        <w:t xml:space="preserve">сухие ландшафты. </w:t>
      </w:r>
      <w:proofErr w:type="gramStart"/>
      <w:r w:rsidRPr="00FD5F73">
        <w:rPr>
          <w:color w:val="000000"/>
          <w:spacing w:val="-3"/>
          <w:sz w:val="28"/>
          <w:szCs w:val="28"/>
        </w:rPr>
        <w:t xml:space="preserve">В «сухом ландшафте» используют </w:t>
      </w:r>
      <w:r w:rsidRPr="00FD5F73">
        <w:rPr>
          <w:color w:val="000000"/>
          <w:spacing w:val="-2"/>
          <w:sz w:val="28"/>
          <w:szCs w:val="28"/>
        </w:rPr>
        <w:t>неживые материалы - песок, гальку, валуны, коряги; иногда по примеру японского сада - мхи, малые архи</w:t>
      </w:r>
      <w:r w:rsidRPr="00FD5F73">
        <w:rPr>
          <w:color w:val="000000"/>
          <w:spacing w:val="-2"/>
          <w:sz w:val="28"/>
          <w:szCs w:val="28"/>
        </w:rPr>
        <w:softHyphen/>
      </w:r>
      <w:r w:rsidRPr="00FD5F73">
        <w:rPr>
          <w:color w:val="000000"/>
          <w:sz w:val="28"/>
          <w:szCs w:val="28"/>
        </w:rPr>
        <w:t>тектурные формы.</w:t>
      </w:r>
      <w:proofErr w:type="gramEnd"/>
    </w:p>
    <w:p w:rsidR="00FD5F73" w:rsidRPr="00FD5F73" w:rsidRDefault="00FD5F73" w:rsidP="00FD5F73">
      <w:pPr>
        <w:shd w:val="clear" w:color="auto" w:fill="FFFFFF"/>
        <w:ind w:right="11" w:firstLine="709"/>
        <w:jc w:val="both"/>
        <w:rPr>
          <w:color w:val="000000"/>
          <w:spacing w:val="3"/>
          <w:sz w:val="28"/>
          <w:szCs w:val="28"/>
        </w:rPr>
      </w:pPr>
      <w:r w:rsidRPr="00FD5F73">
        <w:rPr>
          <w:color w:val="000000"/>
          <w:spacing w:val="-2"/>
          <w:sz w:val="28"/>
          <w:szCs w:val="28"/>
        </w:rPr>
        <w:t>Растительные сады подразделяются на сады с по</w:t>
      </w:r>
      <w:r w:rsidRPr="00FD5F73">
        <w:rPr>
          <w:color w:val="000000"/>
          <w:spacing w:val="-2"/>
          <w:sz w:val="28"/>
          <w:szCs w:val="28"/>
        </w:rPr>
        <w:softHyphen/>
      </w:r>
      <w:r w:rsidRPr="00FD5F73">
        <w:rPr>
          <w:color w:val="000000"/>
          <w:spacing w:val="-3"/>
          <w:sz w:val="28"/>
          <w:szCs w:val="28"/>
        </w:rPr>
        <w:t>чвенным слоем в виде сплошного покрова или несколь</w:t>
      </w:r>
      <w:r w:rsidRPr="00FD5F73">
        <w:rPr>
          <w:color w:val="000000"/>
          <w:spacing w:val="-3"/>
          <w:sz w:val="28"/>
          <w:szCs w:val="28"/>
        </w:rPr>
        <w:softHyphen/>
      </w:r>
      <w:r w:rsidRPr="00FD5F73">
        <w:rPr>
          <w:color w:val="000000"/>
          <w:sz w:val="28"/>
          <w:szCs w:val="28"/>
        </w:rPr>
        <w:t xml:space="preserve">ких участков, разделенных дорожками и площадками, </w:t>
      </w:r>
      <w:r w:rsidRPr="00FD5F73">
        <w:rPr>
          <w:color w:val="000000"/>
          <w:spacing w:val="-2"/>
          <w:sz w:val="28"/>
          <w:szCs w:val="28"/>
        </w:rPr>
        <w:t>и сады, в которых земля размещается только в специ</w:t>
      </w:r>
      <w:r w:rsidRPr="00FD5F73">
        <w:rPr>
          <w:color w:val="000000"/>
          <w:spacing w:val="-2"/>
          <w:sz w:val="28"/>
          <w:szCs w:val="28"/>
        </w:rPr>
        <w:softHyphen/>
      </w:r>
      <w:r w:rsidRPr="00FD5F73">
        <w:rPr>
          <w:color w:val="000000"/>
          <w:spacing w:val="3"/>
          <w:sz w:val="28"/>
          <w:szCs w:val="28"/>
        </w:rPr>
        <w:t>альных емкостях - контейнерах.</w:t>
      </w:r>
    </w:p>
    <w:p w:rsidR="00FD5F73" w:rsidRPr="00FD5F73" w:rsidRDefault="00FD5F73" w:rsidP="00FD5F73">
      <w:pPr>
        <w:shd w:val="clear" w:color="auto" w:fill="FFFFFF"/>
        <w:ind w:right="53" w:firstLine="709"/>
        <w:jc w:val="both"/>
        <w:rPr>
          <w:color w:val="000000"/>
          <w:spacing w:val="3"/>
          <w:sz w:val="28"/>
          <w:szCs w:val="28"/>
        </w:rPr>
      </w:pPr>
      <w:r w:rsidRPr="00FD5F73">
        <w:rPr>
          <w:i/>
          <w:iCs/>
          <w:color w:val="000000"/>
          <w:spacing w:val="-2"/>
          <w:sz w:val="28"/>
          <w:szCs w:val="28"/>
        </w:rPr>
        <w:t xml:space="preserve">Зимний сад </w:t>
      </w:r>
      <w:r w:rsidRPr="00FD5F73">
        <w:rPr>
          <w:color w:val="000000"/>
          <w:spacing w:val="-2"/>
          <w:sz w:val="28"/>
          <w:szCs w:val="28"/>
        </w:rPr>
        <w:t>- сад экзотических растений, выращи</w:t>
      </w:r>
      <w:r w:rsidRPr="00FD5F73">
        <w:rPr>
          <w:color w:val="000000"/>
          <w:spacing w:val="-2"/>
          <w:sz w:val="28"/>
          <w:szCs w:val="28"/>
        </w:rPr>
        <w:softHyphen/>
      </w:r>
      <w:r w:rsidRPr="00FD5F73">
        <w:rPr>
          <w:color w:val="000000"/>
          <w:spacing w:val="-3"/>
          <w:sz w:val="28"/>
          <w:szCs w:val="28"/>
        </w:rPr>
        <w:t>ваемых в условиях искусственного микроклимата. Со</w:t>
      </w:r>
      <w:r w:rsidRPr="00FD5F73">
        <w:rPr>
          <w:color w:val="000000"/>
          <w:spacing w:val="-3"/>
          <w:sz w:val="28"/>
          <w:szCs w:val="28"/>
        </w:rPr>
        <w:softHyphen/>
        <w:t xml:space="preserve">здание зимних садов достаточно сложно, так как надо </w:t>
      </w:r>
      <w:r w:rsidRPr="00FD5F73">
        <w:rPr>
          <w:color w:val="000000"/>
          <w:spacing w:val="-4"/>
          <w:sz w:val="28"/>
          <w:szCs w:val="28"/>
        </w:rPr>
        <w:t>удовлетворить особые требования к температурно-влаж</w:t>
      </w:r>
      <w:r w:rsidRPr="00FD5F73">
        <w:rPr>
          <w:color w:val="000000"/>
          <w:spacing w:val="-5"/>
          <w:sz w:val="28"/>
          <w:szCs w:val="28"/>
        </w:rPr>
        <w:t xml:space="preserve">ностному режиму помещения, освещенности, а отсюда к </w:t>
      </w:r>
      <w:r w:rsidRPr="00FD5F73">
        <w:rPr>
          <w:color w:val="000000"/>
          <w:spacing w:val="-4"/>
          <w:sz w:val="28"/>
          <w:szCs w:val="28"/>
        </w:rPr>
        <w:t>ограждающим конструкциям, системе отопления и вен</w:t>
      </w:r>
      <w:r w:rsidRPr="00FD5F73">
        <w:rPr>
          <w:color w:val="000000"/>
          <w:spacing w:val="-4"/>
          <w:sz w:val="28"/>
          <w:szCs w:val="28"/>
        </w:rPr>
        <w:softHyphen/>
      </w:r>
      <w:r w:rsidRPr="00FD5F73">
        <w:rPr>
          <w:color w:val="000000"/>
          <w:spacing w:val="-3"/>
          <w:sz w:val="28"/>
          <w:szCs w:val="28"/>
        </w:rPr>
        <w:t>тиляции, условиям естественного и искусственного ос</w:t>
      </w:r>
      <w:r w:rsidRPr="00FD5F73">
        <w:rPr>
          <w:color w:val="000000"/>
          <w:spacing w:val="-3"/>
          <w:sz w:val="28"/>
          <w:szCs w:val="28"/>
        </w:rPr>
        <w:softHyphen/>
      </w:r>
      <w:r w:rsidRPr="00FD5F73">
        <w:rPr>
          <w:color w:val="000000"/>
          <w:spacing w:val="3"/>
          <w:sz w:val="28"/>
          <w:szCs w:val="28"/>
        </w:rPr>
        <w:t>вещения и т.д.</w:t>
      </w:r>
    </w:p>
    <w:p w:rsidR="00FD5F73" w:rsidRPr="00FD5F73" w:rsidRDefault="00FD5F73" w:rsidP="00FD5F73">
      <w:pPr>
        <w:shd w:val="clear" w:color="auto" w:fill="FFFFFF"/>
        <w:ind w:right="72" w:firstLine="709"/>
        <w:jc w:val="both"/>
        <w:rPr>
          <w:color w:val="000000"/>
          <w:spacing w:val="-5"/>
          <w:sz w:val="28"/>
          <w:szCs w:val="28"/>
        </w:rPr>
      </w:pPr>
      <w:r w:rsidRPr="00FD5F73">
        <w:rPr>
          <w:color w:val="000000"/>
          <w:spacing w:val="-3"/>
          <w:sz w:val="28"/>
          <w:szCs w:val="28"/>
        </w:rPr>
        <w:t>На практике чаще встречается второй вид натурали</w:t>
      </w:r>
      <w:r w:rsidRPr="00FD5F73">
        <w:rPr>
          <w:color w:val="000000"/>
          <w:spacing w:val="-3"/>
          <w:sz w:val="28"/>
          <w:szCs w:val="28"/>
        </w:rPr>
        <w:softHyphen/>
      </w:r>
      <w:r w:rsidRPr="00FD5F73">
        <w:rPr>
          <w:color w:val="000000"/>
          <w:spacing w:val="-1"/>
          <w:sz w:val="28"/>
          <w:szCs w:val="28"/>
        </w:rPr>
        <w:t>зованного интерьера - различные формы декоративно</w:t>
      </w:r>
      <w:r w:rsidRPr="00FD5F73">
        <w:rPr>
          <w:color w:val="000000"/>
          <w:spacing w:val="-1"/>
          <w:sz w:val="28"/>
          <w:szCs w:val="28"/>
        </w:rPr>
        <w:softHyphen/>
      </w:r>
      <w:r w:rsidRPr="00FD5F73">
        <w:rPr>
          <w:color w:val="000000"/>
          <w:spacing w:val="-4"/>
          <w:sz w:val="28"/>
          <w:szCs w:val="28"/>
        </w:rPr>
        <w:t>го озеленения и цветочного оформления помещений об</w:t>
      </w:r>
      <w:r w:rsidRPr="00FD5F73">
        <w:rPr>
          <w:color w:val="000000"/>
          <w:spacing w:val="-4"/>
          <w:sz w:val="28"/>
          <w:szCs w:val="28"/>
        </w:rPr>
        <w:softHyphen/>
      </w:r>
      <w:r w:rsidRPr="00FD5F73">
        <w:rPr>
          <w:color w:val="000000"/>
          <w:spacing w:val="-3"/>
          <w:sz w:val="28"/>
          <w:szCs w:val="28"/>
        </w:rPr>
        <w:t xml:space="preserve">щественных и жилых зданий. В общественных зданиях </w:t>
      </w:r>
      <w:r w:rsidRPr="00FD5F73">
        <w:rPr>
          <w:color w:val="000000"/>
          <w:spacing w:val="-4"/>
          <w:sz w:val="28"/>
          <w:szCs w:val="28"/>
        </w:rPr>
        <w:t>кроме растений широко используются бассейны, фонта</w:t>
      </w:r>
      <w:r w:rsidRPr="00FD5F73">
        <w:rPr>
          <w:color w:val="000000"/>
          <w:spacing w:val="-4"/>
          <w:sz w:val="28"/>
          <w:szCs w:val="28"/>
        </w:rPr>
        <w:softHyphen/>
      </w:r>
      <w:r w:rsidRPr="00FD5F73">
        <w:rPr>
          <w:color w:val="000000"/>
          <w:spacing w:val="-1"/>
          <w:sz w:val="28"/>
          <w:szCs w:val="28"/>
        </w:rPr>
        <w:t>ны, скульптура, неживые природные материалы - ка</w:t>
      </w:r>
      <w:r w:rsidRPr="00FD5F73">
        <w:rPr>
          <w:color w:val="000000"/>
          <w:spacing w:val="-1"/>
          <w:sz w:val="28"/>
          <w:szCs w:val="28"/>
        </w:rPr>
        <w:softHyphen/>
      </w:r>
      <w:r w:rsidRPr="00FD5F73">
        <w:rPr>
          <w:color w:val="000000"/>
          <w:spacing w:val="-5"/>
          <w:sz w:val="28"/>
          <w:szCs w:val="28"/>
        </w:rPr>
        <w:t>мень, песок, дерево.</w:t>
      </w:r>
    </w:p>
    <w:p w:rsidR="00FD5F73" w:rsidRPr="00FD5F73" w:rsidRDefault="00FD5F73" w:rsidP="00FD5F73">
      <w:pPr>
        <w:shd w:val="clear" w:color="auto" w:fill="FFFFFF"/>
        <w:spacing w:before="10"/>
        <w:ind w:firstLine="709"/>
        <w:jc w:val="both"/>
        <w:rPr>
          <w:color w:val="000000"/>
          <w:spacing w:val="-5"/>
          <w:sz w:val="28"/>
          <w:szCs w:val="28"/>
        </w:rPr>
      </w:pPr>
      <w:r w:rsidRPr="00FD5F73">
        <w:rPr>
          <w:color w:val="000000"/>
          <w:spacing w:val="-6"/>
          <w:sz w:val="28"/>
          <w:szCs w:val="28"/>
        </w:rPr>
        <w:t>Растения в помещениях играют санитарно-гигиениче</w:t>
      </w:r>
      <w:r w:rsidRPr="00FD5F73">
        <w:rPr>
          <w:color w:val="000000"/>
          <w:spacing w:val="-6"/>
          <w:sz w:val="28"/>
          <w:szCs w:val="28"/>
        </w:rPr>
        <w:softHyphen/>
      </w:r>
      <w:r w:rsidRPr="00FD5F73">
        <w:rPr>
          <w:color w:val="000000"/>
          <w:spacing w:val="-3"/>
          <w:sz w:val="28"/>
          <w:szCs w:val="28"/>
        </w:rPr>
        <w:t xml:space="preserve">скую и декоративную роль. Они аккумулируют свежий </w:t>
      </w:r>
      <w:r w:rsidRPr="00FD5F73">
        <w:rPr>
          <w:color w:val="000000"/>
          <w:spacing w:val="-4"/>
          <w:sz w:val="28"/>
          <w:szCs w:val="28"/>
        </w:rPr>
        <w:t xml:space="preserve">воздух, регулируют температурно-влажностный режим, поглощают шум, пыль. Все это, конечно, в небольшом </w:t>
      </w:r>
      <w:r w:rsidRPr="00FD5F73">
        <w:rPr>
          <w:color w:val="000000"/>
          <w:spacing w:val="-5"/>
          <w:sz w:val="28"/>
          <w:szCs w:val="28"/>
        </w:rPr>
        <w:t>масштабе.</w:t>
      </w:r>
    </w:p>
    <w:p w:rsidR="00FD5F73" w:rsidRPr="00FD5F73" w:rsidRDefault="00FD5F73" w:rsidP="00FD5F73">
      <w:pPr>
        <w:shd w:val="clear" w:color="auto" w:fill="FFFFFF"/>
        <w:spacing w:before="10"/>
        <w:ind w:right="5" w:firstLine="709"/>
        <w:jc w:val="both"/>
        <w:rPr>
          <w:color w:val="000000"/>
          <w:spacing w:val="-6"/>
          <w:sz w:val="28"/>
          <w:szCs w:val="28"/>
        </w:rPr>
      </w:pPr>
      <w:r w:rsidRPr="00FD5F73">
        <w:rPr>
          <w:color w:val="000000"/>
          <w:spacing w:val="-3"/>
          <w:sz w:val="28"/>
          <w:szCs w:val="28"/>
        </w:rPr>
        <w:t>В композиции интерьера используется цвет, факту</w:t>
      </w:r>
      <w:r w:rsidRPr="00FD5F73">
        <w:rPr>
          <w:color w:val="000000"/>
          <w:spacing w:val="-3"/>
          <w:sz w:val="28"/>
          <w:szCs w:val="28"/>
        </w:rPr>
        <w:softHyphen/>
        <w:t xml:space="preserve">ра, рисунок листьев, цветков, силуэт, масса растений и </w:t>
      </w:r>
      <w:r w:rsidRPr="00FD5F73">
        <w:rPr>
          <w:color w:val="000000"/>
          <w:spacing w:val="-4"/>
          <w:sz w:val="28"/>
          <w:szCs w:val="28"/>
        </w:rPr>
        <w:t xml:space="preserve">другие их качества. С помощью растений пространство </w:t>
      </w:r>
      <w:r w:rsidRPr="00FD5F73">
        <w:rPr>
          <w:color w:val="000000"/>
          <w:spacing w:val="-1"/>
          <w:sz w:val="28"/>
          <w:szCs w:val="28"/>
        </w:rPr>
        <w:t xml:space="preserve">расчленяется, </w:t>
      </w:r>
      <w:proofErr w:type="spellStart"/>
      <w:r w:rsidRPr="00FD5F73">
        <w:rPr>
          <w:color w:val="000000"/>
          <w:spacing w:val="-1"/>
          <w:sz w:val="28"/>
          <w:szCs w:val="28"/>
        </w:rPr>
        <w:t>зонируется</w:t>
      </w:r>
      <w:proofErr w:type="spellEnd"/>
      <w:r w:rsidRPr="00FD5F73">
        <w:rPr>
          <w:color w:val="000000"/>
          <w:spacing w:val="-1"/>
          <w:sz w:val="28"/>
          <w:szCs w:val="28"/>
        </w:rPr>
        <w:t xml:space="preserve">. Возможны разнообразные </w:t>
      </w:r>
      <w:r w:rsidRPr="00FD5F73">
        <w:rPr>
          <w:color w:val="000000"/>
          <w:spacing w:val="-3"/>
          <w:sz w:val="28"/>
          <w:szCs w:val="28"/>
        </w:rPr>
        <w:t xml:space="preserve">формы </w:t>
      </w:r>
      <w:r w:rsidRPr="00FD5F73">
        <w:rPr>
          <w:color w:val="000000"/>
          <w:spacing w:val="-3"/>
          <w:sz w:val="28"/>
          <w:szCs w:val="28"/>
        </w:rPr>
        <w:lastRenderedPageBreak/>
        <w:t xml:space="preserve">исполнения: одиночное растение (чаще на фоне </w:t>
      </w:r>
      <w:r w:rsidRPr="00FD5F73">
        <w:rPr>
          <w:color w:val="000000"/>
          <w:spacing w:val="-4"/>
          <w:sz w:val="28"/>
          <w:szCs w:val="28"/>
        </w:rPr>
        <w:t>чистой плоскости стены); вертикальное озеленение вью</w:t>
      </w:r>
      <w:r w:rsidRPr="00FD5F73">
        <w:rPr>
          <w:color w:val="000000"/>
          <w:spacing w:val="-4"/>
          <w:sz w:val="28"/>
          <w:szCs w:val="28"/>
        </w:rPr>
        <w:softHyphen/>
      </w:r>
      <w:r w:rsidRPr="00FD5F73">
        <w:rPr>
          <w:color w:val="000000"/>
          <w:spacing w:val="-6"/>
          <w:sz w:val="28"/>
          <w:szCs w:val="28"/>
        </w:rPr>
        <w:t>щимися растениями, устройство зеленых бордюров и т. д.</w:t>
      </w:r>
    </w:p>
    <w:p w:rsidR="00FD5F73" w:rsidRPr="00FD5F73" w:rsidRDefault="00FD5F73" w:rsidP="00FD5F73">
      <w:pPr>
        <w:shd w:val="clear" w:color="auto" w:fill="FFFFFF"/>
        <w:ind w:right="14" w:firstLine="709"/>
        <w:jc w:val="both"/>
        <w:rPr>
          <w:sz w:val="28"/>
          <w:szCs w:val="28"/>
        </w:rPr>
      </w:pPr>
    </w:p>
    <w:p w:rsidR="00FD5F73" w:rsidRPr="00FD5F73" w:rsidRDefault="00FD5F73" w:rsidP="00FD5F73">
      <w:pPr>
        <w:shd w:val="clear" w:color="auto" w:fill="FFFFFF"/>
        <w:ind w:right="14" w:firstLine="709"/>
        <w:jc w:val="both"/>
        <w:rPr>
          <w:sz w:val="28"/>
          <w:szCs w:val="28"/>
        </w:rPr>
      </w:pPr>
    </w:p>
    <w:p w:rsidR="00FD5F73" w:rsidRPr="00FD5F73" w:rsidRDefault="0078175E" w:rsidP="00FD5F73">
      <w:pPr>
        <w:shd w:val="clear" w:color="auto" w:fill="FFFFFF"/>
        <w:ind w:right="14" w:firstLine="709"/>
        <w:jc w:val="center"/>
        <w:rPr>
          <w:b/>
          <w:bCs/>
          <w:sz w:val="28"/>
          <w:szCs w:val="28"/>
        </w:rPr>
      </w:pPr>
      <w:r>
        <w:rPr>
          <w:b/>
          <w:bCs/>
          <w:sz w:val="28"/>
          <w:szCs w:val="28"/>
        </w:rPr>
        <w:t xml:space="preserve">ЛЕКЦИЯ № </w:t>
      </w:r>
      <w:r w:rsidR="00FD5F73" w:rsidRPr="00FD5F73">
        <w:rPr>
          <w:b/>
          <w:bCs/>
          <w:sz w:val="28"/>
          <w:szCs w:val="28"/>
        </w:rPr>
        <w:t>6</w:t>
      </w:r>
    </w:p>
    <w:p w:rsidR="00FD5F73" w:rsidRPr="00FD5F73" w:rsidRDefault="00FD5F73" w:rsidP="00FD5F73">
      <w:pPr>
        <w:shd w:val="clear" w:color="auto" w:fill="FFFFFF"/>
        <w:ind w:right="14" w:firstLine="709"/>
        <w:jc w:val="center"/>
        <w:rPr>
          <w:b/>
          <w:bCs/>
          <w:sz w:val="28"/>
          <w:szCs w:val="28"/>
        </w:rPr>
      </w:pPr>
    </w:p>
    <w:p w:rsidR="00FD5F73" w:rsidRPr="00FD5F73" w:rsidRDefault="00FD5F73" w:rsidP="00FD5F73">
      <w:pPr>
        <w:widowControl w:val="0"/>
        <w:ind w:firstLine="709"/>
        <w:jc w:val="center"/>
        <w:rPr>
          <w:b/>
          <w:sz w:val="28"/>
          <w:szCs w:val="28"/>
        </w:rPr>
      </w:pPr>
      <w:r w:rsidRPr="00FD5F73">
        <w:rPr>
          <w:b/>
          <w:sz w:val="28"/>
          <w:szCs w:val="28"/>
        </w:rPr>
        <w:t>ЛАНДШАФТНОЕ ПРОЕКТИРОВАНИЕ ТЕРРИТОРИЙ МЕЖСЕЛЕННЫХ ПРОСТРАНСТВ</w:t>
      </w:r>
    </w:p>
    <w:p w:rsidR="00FD5F73" w:rsidRPr="00FD5F73" w:rsidRDefault="00FD5F73" w:rsidP="00FD5F73">
      <w:pPr>
        <w:widowControl w:val="0"/>
        <w:ind w:firstLine="709"/>
        <w:jc w:val="center"/>
        <w:rPr>
          <w:b/>
          <w:sz w:val="28"/>
          <w:szCs w:val="28"/>
        </w:rPr>
      </w:pPr>
    </w:p>
    <w:p w:rsidR="00FD5F73" w:rsidRPr="00FD5F73" w:rsidRDefault="00FD5F73" w:rsidP="00FD5F73">
      <w:pPr>
        <w:widowControl w:val="0"/>
        <w:numPr>
          <w:ilvl w:val="0"/>
          <w:numId w:val="22"/>
        </w:numPr>
        <w:tabs>
          <w:tab w:val="left" w:pos="1069"/>
        </w:tabs>
        <w:jc w:val="both"/>
        <w:rPr>
          <w:sz w:val="28"/>
          <w:szCs w:val="28"/>
        </w:rPr>
      </w:pPr>
      <w:r w:rsidRPr="00FD5F73">
        <w:rPr>
          <w:sz w:val="28"/>
          <w:szCs w:val="28"/>
        </w:rPr>
        <w:t>Основные принципы проектирования территорий, являющихся объектами охраны (запов</w:t>
      </w:r>
      <w:r w:rsidR="0078175E">
        <w:rPr>
          <w:sz w:val="28"/>
          <w:szCs w:val="28"/>
        </w:rPr>
        <w:t>едники, заказники, национальные</w:t>
      </w:r>
      <w:r w:rsidRPr="00FD5F73">
        <w:rPr>
          <w:sz w:val="28"/>
          <w:szCs w:val="28"/>
        </w:rPr>
        <w:t xml:space="preserve"> и природные парки и т.п.)</w:t>
      </w:r>
    </w:p>
    <w:p w:rsidR="00FD5F73" w:rsidRPr="00FD5F73" w:rsidRDefault="00FD5F73" w:rsidP="00FD5F73">
      <w:pPr>
        <w:widowControl w:val="0"/>
        <w:numPr>
          <w:ilvl w:val="0"/>
          <w:numId w:val="22"/>
        </w:numPr>
        <w:tabs>
          <w:tab w:val="left" w:pos="1069"/>
        </w:tabs>
        <w:jc w:val="both"/>
        <w:rPr>
          <w:sz w:val="28"/>
          <w:szCs w:val="28"/>
        </w:rPr>
      </w:pPr>
      <w:r w:rsidRPr="00FD5F73">
        <w:rPr>
          <w:sz w:val="28"/>
          <w:szCs w:val="28"/>
        </w:rPr>
        <w:t>Архитектурно-ландшафтная организация рекреационных территорий (места отдыха, рекреацио</w:t>
      </w:r>
      <w:r w:rsidR="0078175E">
        <w:rPr>
          <w:sz w:val="28"/>
          <w:szCs w:val="28"/>
        </w:rPr>
        <w:t>нные зоны, рекреационные районы</w:t>
      </w:r>
      <w:r w:rsidRPr="00FD5F73">
        <w:rPr>
          <w:sz w:val="28"/>
          <w:szCs w:val="28"/>
        </w:rPr>
        <w:t xml:space="preserve"> и регионы).</w:t>
      </w:r>
    </w:p>
    <w:p w:rsidR="00FD5F73" w:rsidRPr="00FD5F73" w:rsidRDefault="00FD5F73" w:rsidP="00FD5F73">
      <w:pPr>
        <w:widowControl w:val="0"/>
        <w:numPr>
          <w:ilvl w:val="0"/>
          <w:numId w:val="22"/>
        </w:numPr>
        <w:tabs>
          <w:tab w:val="left" w:pos="1069"/>
        </w:tabs>
        <w:jc w:val="both"/>
        <w:rPr>
          <w:sz w:val="28"/>
          <w:szCs w:val="28"/>
        </w:rPr>
      </w:pPr>
      <w:r w:rsidRPr="00FD5F73">
        <w:rPr>
          <w:sz w:val="28"/>
          <w:szCs w:val="28"/>
        </w:rPr>
        <w:t>Методика архитектурно-ландшафтного проектирования дорожного пространства.</w:t>
      </w:r>
    </w:p>
    <w:p w:rsidR="00FD5F73" w:rsidRPr="00FD5F73" w:rsidRDefault="00FD5F73" w:rsidP="00FD5F73">
      <w:pPr>
        <w:widowControl w:val="0"/>
        <w:numPr>
          <w:ilvl w:val="0"/>
          <w:numId w:val="22"/>
        </w:numPr>
        <w:tabs>
          <w:tab w:val="left" w:pos="1069"/>
        </w:tabs>
        <w:jc w:val="both"/>
        <w:rPr>
          <w:sz w:val="28"/>
          <w:szCs w:val="28"/>
        </w:rPr>
      </w:pPr>
      <w:r w:rsidRPr="00FD5F73">
        <w:rPr>
          <w:sz w:val="28"/>
          <w:szCs w:val="28"/>
        </w:rPr>
        <w:t>Принципы формирования и организация территорий производственных объектов.</w:t>
      </w:r>
    </w:p>
    <w:p w:rsidR="00FD5F73" w:rsidRPr="00FD5F73" w:rsidRDefault="00FD5F73" w:rsidP="00FD5F73">
      <w:pPr>
        <w:shd w:val="clear" w:color="auto" w:fill="FFFFFF"/>
        <w:spacing w:before="14"/>
        <w:ind w:firstLine="709"/>
        <w:jc w:val="both"/>
        <w:rPr>
          <w:sz w:val="28"/>
          <w:szCs w:val="28"/>
        </w:rPr>
      </w:pPr>
    </w:p>
    <w:p w:rsidR="00FD5F73" w:rsidRPr="00FD5F73" w:rsidRDefault="00FD5F73" w:rsidP="00FD5F73">
      <w:pPr>
        <w:shd w:val="clear" w:color="auto" w:fill="FFFFFF"/>
        <w:spacing w:before="14"/>
        <w:ind w:left="709"/>
        <w:jc w:val="both"/>
        <w:rPr>
          <w:b/>
          <w:bCs/>
          <w:spacing w:val="-5"/>
          <w:sz w:val="28"/>
          <w:szCs w:val="28"/>
        </w:rPr>
      </w:pPr>
      <w:r w:rsidRPr="00FD5F73">
        <w:rPr>
          <w:b/>
          <w:bCs/>
          <w:color w:val="000000"/>
          <w:spacing w:val="-5"/>
          <w:sz w:val="28"/>
          <w:szCs w:val="28"/>
        </w:rPr>
        <w:t xml:space="preserve">1 </w:t>
      </w:r>
      <w:r w:rsidRPr="00FD5F73">
        <w:rPr>
          <w:b/>
          <w:bCs/>
          <w:spacing w:val="-5"/>
          <w:sz w:val="28"/>
          <w:szCs w:val="28"/>
        </w:rPr>
        <w:t xml:space="preserve">Основные принципы проектирования территорий, являющихся объектами охраны (заповедники, </w:t>
      </w:r>
      <w:r w:rsidR="0078175E">
        <w:rPr>
          <w:b/>
          <w:bCs/>
          <w:spacing w:val="-5"/>
          <w:sz w:val="28"/>
          <w:szCs w:val="28"/>
        </w:rPr>
        <w:t>заказники, национальные</w:t>
      </w:r>
      <w:r w:rsidRPr="00FD5F73">
        <w:rPr>
          <w:b/>
          <w:bCs/>
          <w:spacing w:val="-5"/>
          <w:sz w:val="28"/>
          <w:szCs w:val="28"/>
        </w:rPr>
        <w:t xml:space="preserve"> и природные парки и т. п.)</w:t>
      </w:r>
    </w:p>
    <w:p w:rsidR="00FD5F73" w:rsidRPr="00FD5F73" w:rsidRDefault="00FD5F73" w:rsidP="00FD5F73">
      <w:pPr>
        <w:shd w:val="clear" w:color="auto" w:fill="FFFFFF"/>
        <w:spacing w:before="14"/>
        <w:jc w:val="both"/>
        <w:rPr>
          <w:color w:val="000000"/>
          <w:spacing w:val="-1"/>
          <w:sz w:val="28"/>
          <w:szCs w:val="28"/>
        </w:rPr>
      </w:pPr>
      <w:r w:rsidRPr="00FD5F73">
        <w:rPr>
          <w:color w:val="000000"/>
          <w:spacing w:val="-5"/>
          <w:sz w:val="28"/>
          <w:szCs w:val="28"/>
        </w:rPr>
        <w:t xml:space="preserve">На региональном уровне архитектурно-ландшафтные </w:t>
      </w:r>
      <w:r w:rsidRPr="00FD5F73">
        <w:rPr>
          <w:color w:val="000000"/>
          <w:spacing w:val="-3"/>
          <w:sz w:val="28"/>
          <w:szCs w:val="28"/>
        </w:rPr>
        <w:t>вопросы являются составляющими более крупных эко</w:t>
      </w:r>
      <w:r w:rsidRPr="00FD5F73">
        <w:rPr>
          <w:color w:val="000000"/>
          <w:spacing w:val="-3"/>
          <w:sz w:val="28"/>
          <w:szCs w:val="28"/>
        </w:rPr>
        <w:softHyphen/>
        <w:t>логических программ, которые могут иметь различия в зависимости от вида районной планировки, экономиче</w:t>
      </w:r>
      <w:r w:rsidRPr="00FD5F73">
        <w:rPr>
          <w:color w:val="000000"/>
          <w:spacing w:val="-3"/>
          <w:sz w:val="28"/>
          <w:szCs w:val="28"/>
        </w:rPr>
        <w:softHyphen/>
        <w:t xml:space="preserve">ских, природных условий района, его географического </w:t>
      </w:r>
      <w:r w:rsidRPr="00FD5F73">
        <w:rPr>
          <w:color w:val="000000"/>
          <w:spacing w:val="-2"/>
          <w:sz w:val="28"/>
          <w:szCs w:val="28"/>
        </w:rPr>
        <w:t xml:space="preserve">положения. </w:t>
      </w:r>
      <w:proofErr w:type="gramStart"/>
      <w:r w:rsidRPr="00FD5F73">
        <w:rPr>
          <w:color w:val="000000"/>
          <w:spacing w:val="-2"/>
          <w:sz w:val="28"/>
          <w:szCs w:val="28"/>
        </w:rPr>
        <w:t>Кроме ряда разделов, связанных с вопроса</w:t>
      </w:r>
      <w:r w:rsidRPr="00FD5F73">
        <w:rPr>
          <w:color w:val="000000"/>
          <w:spacing w:val="-2"/>
          <w:sz w:val="28"/>
          <w:szCs w:val="28"/>
        </w:rPr>
        <w:softHyphen/>
      </w:r>
      <w:r w:rsidRPr="00FD5F73">
        <w:rPr>
          <w:color w:val="000000"/>
          <w:spacing w:val="-4"/>
          <w:sz w:val="28"/>
          <w:szCs w:val="28"/>
        </w:rPr>
        <w:t>ми охраны окружающей среды (охрана воздушного бас</w:t>
      </w:r>
      <w:r w:rsidRPr="00FD5F73">
        <w:rPr>
          <w:color w:val="000000"/>
          <w:spacing w:val="-4"/>
          <w:sz w:val="28"/>
          <w:szCs w:val="28"/>
        </w:rPr>
        <w:softHyphen/>
      </w:r>
      <w:r w:rsidRPr="00FD5F73">
        <w:rPr>
          <w:color w:val="000000"/>
          <w:spacing w:val="-5"/>
          <w:sz w:val="28"/>
          <w:szCs w:val="28"/>
        </w:rPr>
        <w:t>сейна, водного бассейна, почвенно-растительного покро</w:t>
      </w:r>
      <w:r w:rsidRPr="00FD5F73">
        <w:rPr>
          <w:color w:val="000000"/>
          <w:spacing w:val="-5"/>
          <w:sz w:val="28"/>
          <w:szCs w:val="28"/>
        </w:rPr>
        <w:softHyphen/>
      </w:r>
      <w:r w:rsidRPr="00FD5F73">
        <w:rPr>
          <w:color w:val="000000"/>
          <w:spacing w:val="-4"/>
          <w:sz w:val="28"/>
          <w:szCs w:val="28"/>
        </w:rPr>
        <w:t>ва, животного мира, улучшение санитарно-эпидемиоло</w:t>
      </w:r>
      <w:r w:rsidRPr="00FD5F73">
        <w:rPr>
          <w:color w:val="000000"/>
          <w:spacing w:val="-4"/>
          <w:sz w:val="28"/>
          <w:szCs w:val="28"/>
        </w:rPr>
        <w:softHyphen/>
      </w:r>
      <w:r w:rsidRPr="00FD5F73">
        <w:rPr>
          <w:color w:val="000000"/>
          <w:spacing w:val="-3"/>
          <w:sz w:val="28"/>
          <w:szCs w:val="28"/>
        </w:rPr>
        <w:t xml:space="preserve">гических условий, охрана среды от воздействия шума, </w:t>
      </w:r>
      <w:r w:rsidRPr="00FD5F73">
        <w:rPr>
          <w:color w:val="000000"/>
          <w:spacing w:val="-2"/>
          <w:sz w:val="28"/>
          <w:szCs w:val="28"/>
        </w:rPr>
        <w:t>электромагнитных колебаний, радиации и т.п.) и комп</w:t>
      </w:r>
      <w:r w:rsidRPr="00FD5F73">
        <w:rPr>
          <w:color w:val="000000"/>
          <w:spacing w:val="-2"/>
          <w:sz w:val="28"/>
          <w:szCs w:val="28"/>
        </w:rPr>
        <w:softHyphen/>
        <w:t xml:space="preserve">лексной схемы охраны окружающей среды с </w:t>
      </w:r>
      <w:proofErr w:type="spellStart"/>
      <w:r w:rsidRPr="00FD5F73">
        <w:rPr>
          <w:color w:val="000000"/>
          <w:spacing w:val="-2"/>
          <w:sz w:val="28"/>
          <w:szCs w:val="28"/>
        </w:rPr>
        <w:t>урбоэко</w:t>
      </w:r>
      <w:r w:rsidRPr="00FD5F73">
        <w:rPr>
          <w:color w:val="000000"/>
          <w:spacing w:val="-1"/>
          <w:sz w:val="28"/>
          <w:szCs w:val="28"/>
        </w:rPr>
        <w:t>логическим</w:t>
      </w:r>
      <w:proofErr w:type="spellEnd"/>
      <w:r w:rsidRPr="00FD5F73">
        <w:rPr>
          <w:color w:val="000000"/>
          <w:spacing w:val="-1"/>
          <w:sz w:val="28"/>
          <w:szCs w:val="28"/>
        </w:rPr>
        <w:t xml:space="preserve"> зонированием, предложениями простран</w:t>
      </w:r>
      <w:r w:rsidRPr="00FD5F73">
        <w:rPr>
          <w:color w:val="000000"/>
          <w:spacing w:val="-1"/>
          <w:sz w:val="28"/>
          <w:szCs w:val="28"/>
        </w:rPr>
        <w:softHyphen/>
        <w:t xml:space="preserve">ственной локализации природоохранных мероприятий </w:t>
      </w:r>
      <w:r w:rsidRPr="00FD5F73">
        <w:rPr>
          <w:color w:val="000000"/>
          <w:spacing w:val="-4"/>
          <w:sz w:val="28"/>
          <w:szCs w:val="28"/>
        </w:rPr>
        <w:t>и т.д., экологическая программа должна вклю</w:t>
      </w:r>
      <w:r w:rsidRPr="00FD5F73">
        <w:rPr>
          <w:color w:val="000000"/>
          <w:spacing w:val="-4"/>
          <w:sz w:val="28"/>
          <w:szCs w:val="28"/>
        </w:rPr>
        <w:softHyphen/>
      </w:r>
      <w:r w:rsidRPr="00FD5F73">
        <w:rPr>
          <w:color w:val="000000"/>
          <w:spacing w:val="-1"/>
          <w:sz w:val="28"/>
          <w:szCs w:val="28"/>
        </w:rPr>
        <w:t>чать следующие разделы:</w:t>
      </w:r>
      <w:proofErr w:type="gramEnd"/>
    </w:p>
    <w:p w:rsidR="00FD5F73" w:rsidRPr="00FD5F73" w:rsidRDefault="00FD5F73" w:rsidP="00FD5F73">
      <w:pPr>
        <w:widowControl w:val="0"/>
        <w:numPr>
          <w:ilvl w:val="0"/>
          <w:numId w:val="13"/>
        </w:numPr>
        <w:shd w:val="clear" w:color="auto" w:fill="FFFFFF"/>
        <w:tabs>
          <w:tab w:val="left" w:pos="709"/>
        </w:tabs>
        <w:autoSpaceDE w:val="0"/>
        <w:ind w:left="709"/>
        <w:jc w:val="both"/>
        <w:rPr>
          <w:color w:val="000000"/>
          <w:spacing w:val="-1"/>
          <w:sz w:val="28"/>
          <w:szCs w:val="28"/>
        </w:rPr>
      </w:pPr>
      <w:r w:rsidRPr="00FD5F73">
        <w:rPr>
          <w:color w:val="000000"/>
          <w:spacing w:val="-3"/>
          <w:sz w:val="28"/>
          <w:szCs w:val="28"/>
        </w:rPr>
        <w:t>формирование единой системы зеленых насажде</w:t>
      </w:r>
      <w:r w:rsidRPr="00FD5F73">
        <w:rPr>
          <w:color w:val="000000"/>
          <w:spacing w:val="1"/>
          <w:sz w:val="28"/>
          <w:szCs w:val="28"/>
        </w:rPr>
        <w:t xml:space="preserve">ний района (установление минимально допустимой и </w:t>
      </w:r>
      <w:r w:rsidRPr="00FD5F73">
        <w:rPr>
          <w:color w:val="000000"/>
          <w:spacing w:val="-3"/>
          <w:sz w:val="28"/>
          <w:szCs w:val="28"/>
        </w:rPr>
        <w:t>оптимальной лесистости, величины и конфигурации зе</w:t>
      </w:r>
      <w:r w:rsidRPr="00FD5F73">
        <w:rPr>
          <w:color w:val="000000"/>
          <w:spacing w:val="-3"/>
          <w:sz w:val="28"/>
          <w:szCs w:val="28"/>
        </w:rPr>
        <w:softHyphen/>
      </w:r>
      <w:r w:rsidRPr="00FD5F73">
        <w:rPr>
          <w:color w:val="000000"/>
          <w:spacing w:val="-1"/>
          <w:sz w:val="28"/>
          <w:szCs w:val="28"/>
        </w:rPr>
        <w:t xml:space="preserve">леных массивов, образование «природного каркаса» из </w:t>
      </w:r>
      <w:r w:rsidRPr="00FD5F73">
        <w:rPr>
          <w:color w:val="000000"/>
          <w:spacing w:val="3"/>
          <w:sz w:val="28"/>
          <w:szCs w:val="28"/>
        </w:rPr>
        <w:t>взаимосвязанных элементов - лесов и других насаж</w:t>
      </w:r>
      <w:r w:rsidRPr="00FD5F73">
        <w:rPr>
          <w:color w:val="000000"/>
          <w:spacing w:val="3"/>
          <w:sz w:val="28"/>
          <w:szCs w:val="28"/>
        </w:rPr>
        <w:softHyphen/>
      </w:r>
      <w:r w:rsidRPr="00FD5F73">
        <w:rPr>
          <w:color w:val="000000"/>
          <w:spacing w:val="-1"/>
          <w:sz w:val="28"/>
          <w:szCs w:val="28"/>
        </w:rPr>
        <w:t>дений различного функционального назначения);</w:t>
      </w:r>
    </w:p>
    <w:p w:rsidR="00FD5F73" w:rsidRPr="00FD5F73" w:rsidRDefault="00FD5F73" w:rsidP="00FD5F73">
      <w:pPr>
        <w:widowControl w:val="0"/>
        <w:numPr>
          <w:ilvl w:val="0"/>
          <w:numId w:val="13"/>
        </w:numPr>
        <w:shd w:val="clear" w:color="auto" w:fill="FFFFFF"/>
        <w:tabs>
          <w:tab w:val="left" w:pos="709"/>
        </w:tabs>
        <w:autoSpaceDE w:val="0"/>
        <w:ind w:left="709"/>
        <w:jc w:val="both"/>
        <w:rPr>
          <w:color w:val="000000"/>
          <w:spacing w:val="-1"/>
          <w:sz w:val="28"/>
          <w:szCs w:val="28"/>
        </w:rPr>
      </w:pPr>
      <w:r w:rsidRPr="00FD5F73">
        <w:rPr>
          <w:color w:val="000000"/>
          <w:spacing w:val="2"/>
          <w:sz w:val="28"/>
          <w:szCs w:val="28"/>
        </w:rPr>
        <w:t>охрана памятников истории и культуры (выяв</w:t>
      </w:r>
      <w:r w:rsidRPr="00FD5F73">
        <w:rPr>
          <w:color w:val="000000"/>
          <w:spacing w:val="-4"/>
          <w:sz w:val="28"/>
          <w:szCs w:val="28"/>
        </w:rPr>
        <w:t>ление, систематизация и разработка предложений по ис</w:t>
      </w:r>
      <w:r w:rsidRPr="00FD5F73">
        <w:rPr>
          <w:color w:val="000000"/>
          <w:spacing w:val="-4"/>
          <w:sz w:val="28"/>
          <w:szCs w:val="28"/>
        </w:rPr>
        <w:softHyphen/>
      </w:r>
      <w:r w:rsidRPr="00FD5F73">
        <w:rPr>
          <w:color w:val="000000"/>
          <w:spacing w:val="-5"/>
          <w:sz w:val="28"/>
          <w:szCs w:val="28"/>
        </w:rPr>
        <w:t>пользованию и охране архитектурных, исторических, эт</w:t>
      </w:r>
      <w:r w:rsidRPr="00FD5F73">
        <w:rPr>
          <w:color w:val="000000"/>
          <w:sz w:val="28"/>
          <w:szCs w:val="28"/>
        </w:rPr>
        <w:t xml:space="preserve">нографических и других памятников во </w:t>
      </w:r>
      <w:r w:rsidRPr="00FD5F73">
        <w:rPr>
          <w:color w:val="000000"/>
          <w:sz w:val="28"/>
          <w:szCs w:val="28"/>
        </w:rPr>
        <w:lastRenderedPageBreak/>
        <w:t xml:space="preserve">взаимосвязи с </w:t>
      </w:r>
      <w:r w:rsidRPr="00FD5F73">
        <w:rPr>
          <w:color w:val="000000"/>
          <w:spacing w:val="-1"/>
          <w:sz w:val="28"/>
          <w:szCs w:val="28"/>
        </w:rPr>
        <w:t>окружающей их природной средой);</w:t>
      </w:r>
    </w:p>
    <w:p w:rsidR="00FD5F73" w:rsidRPr="00FD5F73" w:rsidRDefault="00FD5F73" w:rsidP="00FD5F73">
      <w:pPr>
        <w:widowControl w:val="0"/>
        <w:numPr>
          <w:ilvl w:val="0"/>
          <w:numId w:val="13"/>
        </w:numPr>
        <w:shd w:val="clear" w:color="auto" w:fill="FFFFFF"/>
        <w:tabs>
          <w:tab w:val="left" w:pos="709"/>
        </w:tabs>
        <w:autoSpaceDE w:val="0"/>
        <w:spacing w:before="5"/>
        <w:ind w:left="709"/>
        <w:jc w:val="both"/>
        <w:rPr>
          <w:color w:val="000000"/>
          <w:spacing w:val="3"/>
          <w:sz w:val="28"/>
          <w:szCs w:val="28"/>
        </w:rPr>
      </w:pPr>
      <w:r w:rsidRPr="00FD5F73">
        <w:rPr>
          <w:color w:val="000000"/>
          <w:spacing w:val="-3"/>
          <w:sz w:val="28"/>
          <w:szCs w:val="28"/>
        </w:rPr>
        <w:t>создание системы охраняемых территорий (наци</w:t>
      </w:r>
      <w:r w:rsidRPr="00FD5F73">
        <w:rPr>
          <w:color w:val="000000"/>
          <w:spacing w:val="-1"/>
          <w:sz w:val="28"/>
          <w:szCs w:val="28"/>
        </w:rPr>
        <w:t xml:space="preserve">ональные и природные парки, заповедники, заказники, </w:t>
      </w:r>
      <w:r w:rsidRPr="00FD5F73">
        <w:rPr>
          <w:color w:val="000000"/>
          <w:spacing w:val="1"/>
          <w:sz w:val="28"/>
          <w:szCs w:val="28"/>
        </w:rPr>
        <w:t xml:space="preserve">охраняемые ландшафты, отдельные объекты живой и </w:t>
      </w:r>
      <w:r w:rsidRPr="00FD5F73">
        <w:rPr>
          <w:color w:val="000000"/>
          <w:spacing w:val="3"/>
          <w:sz w:val="28"/>
          <w:szCs w:val="28"/>
        </w:rPr>
        <w:t>неживой природы и т.д.);</w:t>
      </w:r>
    </w:p>
    <w:p w:rsidR="00FD5F73" w:rsidRPr="00FD5F73" w:rsidRDefault="00FD5F73" w:rsidP="00FD5F73">
      <w:pPr>
        <w:widowControl w:val="0"/>
        <w:numPr>
          <w:ilvl w:val="0"/>
          <w:numId w:val="13"/>
        </w:numPr>
        <w:shd w:val="clear" w:color="auto" w:fill="FFFFFF"/>
        <w:tabs>
          <w:tab w:val="left" w:pos="709"/>
        </w:tabs>
        <w:autoSpaceDE w:val="0"/>
        <w:ind w:left="709"/>
        <w:jc w:val="both"/>
        <w:rPr>
          <w:color w:val="000000"/>
          <w:spacing w:val="3"/>
          <w:sz w:val="28"/>
          <w:szCs w:val="28"/>
        </w:rPr>
      </w:pPr>
      <w:r w:rsidRPr="00FD5F73">
        <w:rPr>
          <w:color w:val="000000"/>
          <w:spacing w:val="-6"/>
          <w:sz w:val="28"/>
          <w:szCs w:val="28"/>
        </w:rPr>
        <w:t>охрана и улучшение ландшафтов (сохранение, обог</w:t>
      </w:r>
      <w:r w:rsidRPr="00FD5F73">
        <w:rPr>
          <w:color w:val="000000"/>
          <w:spacing w:val="-4"/>
          <w:sz w:val="28"/>
          <w:szCs w:val="28"/>
        </w:rPr>
        <w:t>ащение и целенаправленное формирование облика при</w:t>
      </w:r>
      <w:r w:rsidRPr="00FD5F73">
        <w:rPr>
          <w:color w:val="000000"/>
          <w:spacing w:val="-4"/>
          <w:sz w:val="28"/>
          <w:szCs w:val="28"/>
        </w:rPr>
        <w:softHyphen/>
      </w:r>
      <w:r w:rsidRPr="00FD5F73">
        <w:rPr>
          <w:color w:val="000000"/>
          <w:spacing w:val="1"/>
          <w:sz w:val="28"/>
          <w:szCs w:val="28"/>
        </w:rPr>
        <w:t xml:space="preserve">родных и антропогенных ландшафтов, рекультивация </w:t>
      </w:r>
      <w:r w:rsidRPr="00FD5F73">
        <w:rPr>
          <w:color w:val="000000"/>
          <w:spacing w:val="-7"/>
          <w:sz w:val="28"/>
          <w:szCs w:val="28"/>
        </w:rPr>
        <w:t>территории, мероприятия по улучшению эстетических ка</w:t>
      </w:r>
      <w:r w:rsidRPr="00FD5F73">
        <w:rPr>
          <w:color w:val="000000"/>
          <w:spacing w:val="-7"/>
          <w:sz w:val="28"/>
          <w:szCs w:val="28"/>
        </w:rPr>
        <w:softHyphen/>
      </w:r>
      <w:r w:rsidRPr="00FD5F73">
        <w:rPr>
          <w:color w:val="000000"/>
          <w:spacing w:val="3"/>
          <w:sz w:val="28"/>
          <w:szCs w:val="28"/>
        </w:rPr>
        <w:t>честв ландшафтов и т.д.).</w:t>
      </w:r>
    </w:p>
    <w:p w:rsidR="00FD5F73" w:rsidRPr="00FD5F73" w:rsidRDefault="00FD5F73" w:rsidP="00FD5F73">
      <w:pPr>
        <w:shd w:val="clear" w:color="auto" w:fill="FFFFFF"/>
        <w:ind w:right="48"/>
        <w:jc w:val="both"/>
        <w:rPr>
          <w:color w:val="000000"/>
          <w:spacing w:val="-2"/>
          <w:sz w:val="28"/>
          <w:szCs w:val="28"/>
        </w:rPr>
      </w:pPr>
      <w:r w:rsidRPr="00FD5F73">
        <w:rPr>
          <w:color w:val="000000"/>
          <w:spacing w:val="-4"/>
          <w:sz w:val="28"/>
          <w:szCs w:val="28"/>
        </w:rPr>
        <w:t xml:space="preserve">К </w:t>
      </w:r>
      <w:r w:rsidRPr="00FD5F73">
        <w:rPr>
          <w:bCs/>
          <w:color w:val="000000"/>
          <w:spacing w:val="-4"/>
          <w:sz w:val="28"/>
          <w:szCs w:val="28"/>
        </w:rPr>
        <w:t xml:space="preserve">охраняемым </w:t>
      </w:r>
      <w:r w:rsidRPr="00FD5F73">
        <w:rPr>
          <w:color w:val="000000"/>
          <w:spacing w:val="-4"/>
          <w:sz w:val="28"/>
          <w:szCs w:val="28"/>
        </w:rPr>
        <w:t>ландшафтным объектам относят за</w:t>
      </w:r>
      <w:r w:rsidRPr="00FD5F73">
        <w:rPr>
          <w:color w:val="000000"/>
          <w:spacing w:val="-4"/>
          <w:sz w:val="28"/>
          <w:szCs w:val="28"/>
        </w:rPr>
        <w:softHyphen/>
      </w:r>
      <w:r w:rsidRPr="00FD5F73">
        <w:rPr>
          <w:color w:val="000000"/>
          <w:spacing w:val="-6"/>
          <w:sz w:val="28"/>
          <w:szCs w:val="28"/>
        </w:rPr>
        <w:t xml:space="preserve">поведники, заказники, достопримечательные ландшафты, </w:t>
      </w:r>
      <w:r w:rsidRPr="00FD5F73">
        <w:rPr>
          <w:color w:val="000000"/>
          <w:spacing w:val="-3"/>
          <w:sz w:val="28"/>
          <w:szCs w:val="28"/>
        </w:rPr>
        <w:t>а также отдельные их компоненты, памятники садово-</w:t>
      </w:r>
      <w:r w:rsidRPr="00FD5F73">
        <w:rPr>
          <w:color w:val="000000"/>
          <w:spacing w:val="-5"/>
          <w:sz w:val="28"/>
          <w:szCs w:val="28"/>
        </w:rPr>
        <w:t>паркового искусства, архитектурно-ландшафтные ансам</w:t>
      </w:r>
      <w:r w:rsidRPr="00FD5F73">
        <w:rPr>
          <w:color w:val="000000"/>
          <w:spacing w:val="-5"/>
          <w:sz w:val="28"/>
          <w:szCs w:val="28"/>
        </w:rPr>
        <w:softHyphen/>
      </w:r>
      <w:r w:rsidRPr="00FD5F73">
        <w:rPr>
          <w:color w:val="000000"/>
          <w:spacing w:val="-2"/>
          <w:sz w:val="28"/>
          <w:szCs w:val="28"/>
        </w:rPr>
        <w:t xml:space="preserve">бли, природные (национальные) парки, рекреационные </w:t>
      </w:r>
      <w:r w:rsidRPr="00FD5F73">
        <w:rPr>
          <w:color w:val="000000"/>
          <w:spacing w:val="-1"/>
          <w:sz w:val="28"/>
          <w:szCs w:val="28"/>
        </w:rPr>
        <w:t>территории (места отдыха и туризма). Однако при со</w:t>
      </w:r>
      <w:r w:rsidRPr="00FD5F73">
        <w:rPr>
          <w:color w:val="000000"/>
          <w:spacing w:val="-1"/>
          <w:sz w:val="28"/>
          <w:szCs w:val="28"/>
        </w:rPr>
        <w:softHyphen/>
      </w:r>
      <w:r w:rsidRPr="00FD5F73">
        <w:rPr>
          <w:color w:val="000000"/>
          <w:sz w:val="28"/>
          <w:szCs w:val="28"/>
        </w:rPr>
        <w:t xml:space="preserve">временной постановке проблемы охраны природы мы </w:t>
      </w:r>
      <w:r w:rsidRPr="00FD5F73">
        <w:rPr>
          <w:color w:val="000000"/>
          <w:spacing w:val="-3"/>
          <w:sz w:val="28"/>
          <w:szCs w:val="28"/>
        </w:rPr>
        <w:t>не можем выделить охраняемые и неохраняемые ланд</w:t>
      </w:r>
      <w:r w:rsidRPr="00FD5F73">
        <w:rPr>
          <w:color w:val="000000"/>
          <w:spacing w:val="-3"/>
          <w:sz w:val="28"/>
          <w:szCs w:val="28"/>
        </w:rPr>
        <w:softHyphen/>
      </w:r>
      <w:r w:rsidRPr="00FD5F73">
        <w:rPr>
          <w:color w:val="000000"/>
          <w:spacing w:val="-2"/>
          <w:sz w:val="28"/>
          <w:szCs w:val="28"/>
        </w:rPr>
        <w:t xml:space="preserve">шафты. Поскольку под охраной природы, ландшафтов </w:t>
      </w:r>
      <w:r w:rsidRPr="00FD5F73">
        <w:rPr>
          <w:color w:val="000000"/>
          <w:spacing w:val="-1"/>
          <w:sz w:val="28"/>
          <w:szCs w:val="28"/>
        </w:rPr>
        <w:t xml:space="preserve">понимается также их рациональное использование и научно обоснованное преобразование (формирование), </w:t>
      </w:r>
      <w:r w:rsidRPr="00FD5F73">
        <w:rPr>
          <w:color w:val="000000"/>
          <w:spacing w:val="-2"/>
          <w:sz w:val="28"/>
          <w:szCs w:val="28"/>
        </w:rPr>
        <w:t>а не только консервация, все ландшафты должны охра</w:t>
      </w:r>
      <w:r w:rsidRPr="00FD5F73">
        <w:rPr>
          <w:color w:val="000000"/>
          <w:spacing w:val="-2"/>
          <w:sz w:val="28"/>
          <w:szCs w:val="28"/>
        </w:rPr>
        <w:softHyphen/>
        <w:t>няться.</w:t>
      </w:r>
    </w:p>
    <w:p w:rsidR="00FD5F73" w:rsidRPr="00FD5F73" w:rsidRDefault="00FD5F73" w:rsidP="00FD5F73">
      <w:pPr>
        <w:shd w:val="clear" w:color="auto" w:fill="FFFFFF"/>
        <w:jc w:val="both"/>
        <w:rPr>
          <w:color w:val="000000"/>
          <w:spacing w:val="-4"/>
          <w:sz w:val="28"/>
          <w:szCs w:val="28"/>
        </w:rPr>
      </w:pPr>
      <w:r w:rsidRPr="00FD5F73">
        <w:rPr>
          <w:color w:val="000000"/>
          <w:spacing w:val="-2"/>
          <w:sz w:val="28"/>
          <w:szCs w:val="28"/>
        </w:rPr>
        <w:t>Уровень охраны ландшафтов определяется соотно</w:t>
      </w:r>
      <w:r w:rsidRPr="00FD5F73">
        <w:rPr>
          <w:color w:val="000000"/>
          <w:spacing w:val="-2"/>
          <w:sz w:val="28"/>
          <w:szCs w:val="28"/>
        </w:rPr>
        <w:softHyphen/>
      </w:r>
      <w:r w:rsidRPr="00FD5F73">
        <w:rPr>
          <w:color w:val="000000"/>
          <w:spacing w:val="-4"/>
          <w:sz w:val="28"/>
          <w:szCs w:val="28"/>
        </w:rPr>
        <w:t xml:space="preserve">шением природоохранной и </w:t>
      </w:r>
      <w:proofErr w:type="spellStart"/>
      <w:r w:rsidRPr="00FD5F73">
        <w:rPr>
          <w:color w:val="000000"/>
          <w:spacing w:val="-4"/>
          <w:sz w:val="28"/>
          <w:szCs w:val="28"/>
        </w:rPr>
        <w:t>природопреобразуюшей</w:t>
      </w:r>
      <w:proofErr w:type="spellEnd"/>
      <w:r w:rsidRPr="00FD5F73">
        <w:rPr>
          <w:color w:val="000000"/>
          <w:spacing w:val="-4"/>
          <w:sz w:val="28"/>
          <w:szCs w:val="28"/>
        </w:rPr>
        <w:t xml:space="preserve"> де</w:t>
      </w:r>
      <w:r w:rsidRPr="00FD5F73">
        <w:rPr>
          <w:color w:val="000000"/>
          <w:spacing w:val="-4"/>
          <w:sz w:val="28"/>
          <w:szCs w:val="28"/>
        </w:rPr>
        <w:softHyphen/>
        <w:t>ятельности. Поэтому вполне правомерным стало введе</w:t>
      </w:r>
      <w:r w:rsidRPr="00FD5F73">
        <w:rPr>
          <w:color w:val="000000"/>
          <w:spacing w:val="-4"/>
          <w:sz w:val="28"/>
          <w:szCs w:val="28"/>
        </w:rPr>
        <w:softHyphen/>
      </w:r>
      <w:r w:rsidRPr="00FD5F73">
        <w:rPr>
          <w:color w:val="000000"/>
          <w:spacing w:val="-6"/>
          <w:sz w:val="28"/>
          <w:szCs w:val="28"/>
        </w:rPr>
        <w:t xml:space="preserve">ние также понятий </w:t>
      </w:r>
      <w:r w:rsidRPr="00FD5F73">
        <w:rPr>
          <w:i/>
          <w:iCs/>
          <w:color w:val="000000"/>
          <w:spacing w:val="-6"/>
          <w:sz w:val="28"/>
          <w:szCs w:val="28"/>
        </w:rPr>
        <w:t>«особо охраняемый ландшафт»</w:t>
      </w:r>
      <w:r w:rsidRPr="00FD5F73">
        <w:rPr>
          <w:color w:val="000000"/>
          <w:spacing w:val="-6"/>
          <w:sz w:val="28"/>
          <w:szCs w:val="28"/>
        </w:rPr>
        <w:t xml:space="preserve">, </w:t>
      </w:r>
      <w:r w:rsidRPr="00FD5F73">
        <w:rPr>
          <w:i/>
          <w:iCs/>
          <w:color w:val="000000"/>
          <w:spacing w:val="-6"/>
          <w:sz w:val="28"/>
          <w:szCs w:val="28"/>
        </w:rPr>
        <w:t>«осо</w:t>
      </w:r>
      <w:r w:rsidRPr="00FD5F73">
        <w:rPr>
          <w:i/>
          <w:iCs/>
          <w:color w:val="000000"/>
          <w:spacing w:val="-6"/>
          <w:sz w:val="28"/>
          <w:szCs w:val="28"/>
        </w:rPr>
        <w:softHyphen/>
      </w:r>
      <w:r w:rsidRPr="00FD5F73">
        <w:rPr>
          <w:i/>
          <w:iCs/>
          <w:color w:val="000000"/>
          <w:spacing w:val="-3"/>
          <w:sz w:val="28"/>
          <w:szCs w:val="28"/>
        </w:rPr>
        <w:t xml:space="preserve">бо охраняемые ландшафтные территории», </w:t>
      </w:r>
      <w:proofErr w:type="spellStart"/>
      <w:r w:rsidRPr="00FD5F73">
        <w:rPr>
          <w:i/>
          <w:iCs/>
          <w:smallCaps/>
          <w:color w:val="000000"/>
          <w:spacing w:val="-3"/>
          <w:sz w:val="28"/>
          <w:szCs w:val="28"/>
        </w:rPr>
        <w:t>цля</w:t>
      </w:r>
      <w:proofErr w:type="spellEnd"/>
      <w:r w:rsidRPr="00FD5F73">
        <w:rPr>
          <w:i/>
          <w:iCs/>
          <w:smallCaps/>
          <w:color w:val="000000"/>
          <w:spacing w:val="-3"/>
          <w:sz w:val="28"/>
          <w:szCs w:val="28"/>
        </w:rPr>
        <w:t xml:space="preserve"> </w:t>
      </w:r>
      <w:r w:rsidRPr="00FD5F73">
        <w:rPr>
          <w:color w:val="000000"/>
          <w:spacing w:val="-3"/>
          <w:sz w:val="28"/>
          <w:szCs w:val="28"/>
        </w:rPr>
        <w:t>кото</w:t>
      </w:r>
      <w:r w:rsidRPr="00FD5F73">
        <w:rPr>
          <w:color w:val="000000"/>
          <w:spacing w:val="-3"/>
          <w:sz w:val="28"/>
          <w:szCs w:val="28"/>
        </w:rPr>
        <w:softHyphen/>
      </w:r>
      <w:r w:rsidRPr="00FD5F73">
        <w:rPr>
          <w:color w:val="000000"/>
          <w:spacing w:val="-2"/>
          <w:sz w:val="28"/>
          <w:szCs w:val="28"/>
        </w:rPr>
        <w:t xml:space="preserve">рых природоохранные задачи превалируют над </w:t>
      </w:r>
      <w:proofErr w:type="spellStart"/>
      <w:r w:rsidRPr="00FD5F73">
        <w:rPr>
          <w:color w:val="000000"/>
          <w:spacing w:val="-2"/>
          <w:sz w:val="28"/>
          <w:szCs w:val="28"/>
        </w:rPr>
        <w:t>приро</w:t>
      </w:r>
      <w:r w:rsidRPr="00FD5F73">
        <w:rPr>
          <w:color w:val="000000"/>
          <w:spacing w:val="-4"/>
          <w:sz w:val="28"/>
          <w:szCs w:val="28"/>
        </w:rPr>
        <w:t>допреобразующими</w:t>
      </w:r>
      <w:proofErr w:type="spellEnd"/>
      <w:r w:rsidRPr="00FD5F73">
        <w:rPr>
          <w:color w:val="000000"/>
          <w:spacing w:val="-4"/>
          <w:sz w:val="28"/>
          <w:szCs w:val="28"/>
        </w:rPr>
        <w:t>.</w:t>
      </w:r>
    </w:p>
    <w:p w:rsidR="00FD5F73" w:rsidRPr="00FD5F73" w:rsidRDefault="00FD5F73" w:rsidP="00FD5F73">
      <w:pPr>
        <w:shd w:val="clear" w:color="auto" w:fill="FFFFFF"/>
        <w:jc w:val="both"/>
        <w:rPr>
          <w:color w:val="000000"/>
          <w:spacing w:val="4"/>
          <w:sz w:val="28"/>
          <w:szCs w:val="28"/>
        </w:rPr>
      </w:pPr>
      <w:r w:rsidRPr="00FD5F73">
        <w:rPr>
          <w:bCs/>
          <w:i/>
          <w:color w:val="000000"/>
          <w:spacing w:val="-1"/>
          <w:sz w:val="28"/>
          <w:szCs w:val="28"/>
        </w:rPr>
        <w:t xml:space="preserve">Заповедники </w:t>
      </w:r>
      <w:r w:rsidRPr="00FD5F73">
        <w:rPr>
          <w:color w:val="000000"/>
          <w:spacing w:val="-1"/>
          <w:sz w:val="28"/>
          <w:szCs w:val="28"/>
        </w:rPr>
        <w:t xml:space="preserve">- участки практически неизменных </w:t>
      </w:r>
      <w:r w:rsidRPr="00FD5F73">
        <w:rPr>
          <w:color w:val="000000"/>
          <w:spacing w:val="-7"/>
          <w:sz w:val="28"/>
          <w:szCs w:val="28"/>
        </w:rPr>
        <w:t>естественных ландшафтов, сохраняемые как эталоны при</w:t>
      </w:r>
      <w:r w:rsidRPr="00FD5F73">
        <w:rPr>
          <w:color w:val="000000"/>
          <w:spacing w:val="-7"/>
          <w:sz w:val="28"/>
          <w:szCs w:val="28"/>
        </w:rPr>
        <w:softHyphen/>
      </w:r>
      <w:r w:rsidRPr="00FD5F73">
        <w:rPr>
          <w:color w:val="000000"/>
          <w:spacing w:val="-2"/>
          <w:sz w:val="28"/>
          <w:szCs w:val="28"/>
        </w:rPr>
        <w:t>родных комплексов для сравнения с хозяйственно-ис</w:t>
      </w:r>
      <w:r w:rsidRPr="00FD5F73">
        <w:rPr>
          <w:color w:val="000000"/>
          <w:spacing w:val="-2"/>
          <w:sz w:val="28"/>
          <w:szCs w:val="28"/>
        </w:rPr>
        <w:softHyphen/>
        <w:t>пользуемыми территориями и выявления благоприят</w:t>
      </w:r>
      <w:r w:rsidRPr="00FD5F73">
        <w:rPr>
          <w:color w:val="000000"/>
          <w:spacing w:val="-2"/>
          <w:sz w:val="28"/>
          <w:szCs w:val="28"/>
        </w:rPr>
        <w:softHyphen/>
      </w:r>
      <w:r w:rsidRPr="00FD5F73">
        <w:rPr>
          <w:color w:val="000000"/>
          <w:sz w:val="28"/>
          <w:szCs w:val="28"/>
        </w:rPr>
        <w:t xml:space="preserve">ных или неблагоприятных результатов деятельности </w:t>
      </w:r>
      <w:r w:rsidRPr="00FD5F73">
        <w:rPr>
          <w:color w:val="000000"/>
          <w:spacing w:val="-1"/>
          <w:sz w:val="28"/>
          <w:szCs w:val="28"/>
        </w:rPr>
        <w:t xml:space="preserve">общества. </w:t>
      </w:r>
      <w:proofErr w:type="gramStart"/>
      <w:r w:rsidRPr="00FD5F73">
        <w:rPr>
          <w:color w:val="000000"/>
          <w:spacing w:val="-1"/>
          <w:sz w:val="28"/>
          <w:szCs w:val="28"/>
        </w:rPr>
        <w:t>Цель заповедников - сохранение характер</w:t>
      </w:r>
      <w:r w:rsidRPr="00FD5F73">
        <w:rPr>
          <w:color w:val="000000"/>
          <w:spacing w:val="-1"/>
          <w:sz w:val="28"/>
          <w:szCs w:val="28"/>
        </w:rPr>
        <w:softHyphen/>
      </w:r>
      <w:r w:rsidRPr="00FD5F73">
        <w:rPr>
          <w:color w:val="000000"/>
          <w:spacing w:val="-4"/>
          <w:sz w:val="28"/>
          <w:szCs w:val="28"/>
        </w:rPr>
        <w:t>ного для данной ландшафтно-географической зоны при</w:t>
      </w:r>
      <w:r w:rsidRPr="00FD5F73">
        <w:rPr>
          <w:color w:val="000000"/>
          <w:spacing w:val="-4"/>
          <w:sz w:val="28"/>
          <w:szCs w:val="28"/>
        </w:rPr>
        <w:softHyphen/>
        <w:t>родного комплекса в целом, охрана особо примечатель</w:t>
      </w:r>
      <w:r w:rsidRPr="00FD5F73">
        <w:rPr>
          <w:color w:val="000000"/>
          <w:spacing w:val="-4"/>
          <w:sz w:val="28"/>
          <w:szCs w:val="28"/>
        </w:rPr>
        <w:softHyphen/>
        <w:t xml:space="preserve">ных участков местности, ценных в научном, культурном </w:t>
      </w:r>
      <w:r w:rsidRPr="00FD5F73">
        <w:rPr>
          <w:color w:val="000000"/>
          <w:spacing w:val="-1"/>
          <w:sz w:val="28"/>
          <w:szCs w:val="28"/>
        </w:rPr>
        <w:t>и хозяйственном отношениях, охрана отдельных ред</w:t>
      </w:r>
      <w:r w:rsidRPr="00FD5F73">
        <w:rPr>
          <w:color w:val="000000"/>
          <w:spacing w:val="-1"/>
          <w:sz w:val="28"/>
          <w:szCs w:val="28"/>
        </w:rPr>
        <w:softHyphen/>
      </w:r>
      <w:r w:rsidRPr="00FD5F73">
        <w:rPr>
          <w:color w:val="000000"/>
          <w:spacing w:val="4"/>
          <w:sz w:val="28"/>
          <w:szCs w:val="28"/>
        </w:rPr>
        <w:t>ких видов флоры и фауны.</w:t>
      </w:r>
      <w:proofErr w:type="gramEnd"/>
    </w:p>
    <w:p w:rsidR="00FD5F73" w:rsidRPr="00FD5F73" w:rsidRDefault="00FD5F73" w:rsidP="00FD5F73">
      <w:pPr>
        <w:shd w:val="clear" w:color="auto" w:fill="FFFFFF"/>
        <w:ind w:right="14"/>
        <w:jc w:val="both"/>
        <w:rPr>
          <w:color w:val="000000"/>
          <w:spacing w:val="-3"/>
          <w:sz w:val="28"/>
          <w:szCs w:val="28"/>
        </w:rPr>
      </w:pPr>
      <w:r w:rsidRPr="00FD5F73">
        <w:rPr>
          <w:bCs/>
          <w:i/>
          <w:color w:val="000000"/>
          <w:spacing w:val="-2"/>
          <w:sz w:val="28"/>
          <w:szCs w:val="28"/>
        </w:rPr>
        <w:t>Заказники</w:t>
      </w:r>
      <w:r w:rsidRPr="00FD5F73">
        <w:rPr>
          <w:bCs/>
          <w:color w:val="000000"/>
          <w:spacing w:val="-2"/>
          <w:sz w:val="28"/>
          <w:szCs w:val="28"/>
        </w:rPr>
        <w:t xml:space="preserve"> </w:t>
      </w:r>
      <w:r w:rsidRPr="00FD5F73">
        <w:rPr>
          <w:color w:val="000000"/>
          <w:spacing w:val="-2"/>
          <w:sz w:val="28"/>
          <w:szCs w:val="28"/>
        </w:rPr>
        <w:t>- территории, на которых сохраняется часть природного комплекса с исключением из хозяй</w:t>
      </w:r>
      <w:r w:rsidRPr="00FD5F73">
        <w:rPr>
          <w:color w:val="000000"/>
          <w:spacing w:val="-2"/>
          <w:sz w:val="28"/>
          <w:szCs w:val="28"/>
        </w:rPr>
        <w:softHyphen/>
      </w:r>
      <w:r w:rsidRPr="00FD5F73">
        <w:rPr>
          <w:color w:val="000000"/>
          <w:spacing w:val="-3"/>
          <w:sz w:val="28"/>
          <w:szCs w:val="28"/>
        </w:rPr>
        <w:t>ственного оборота лишь тех объектов, для которых за</w:t>
      </w:r>
      <w:r w:rsidRPr="00FD5F73">
        <w:rPr>
          <w:color w:val="000000"/>
          <w:spacing w:val="-3"/>
          <w:sz w:val="28"/>
          <w:szCs w:val="28"/>
        </w:rPr>
        <w:softHyphen/>
      </w:r>
      <w:r w:rsidRPr="00FD5F73">
        <w:rPr>
          <w:color w:val="000000"/>
          <w:spacing w:val="-4"/>
          <w:sz w:val="28"/>
          <w:szCs w:val="28"/>
        </w:rPr>
        <w:t xml:space="preserve">казник организован (растительность, животный мир или </w:t>
      </w:r>
      <w:r w:rsidRPr="00FD5F73">
        <w:rPr>
          <w:color w:val="000000"/>
          <w:spacing w:val="-2"/>
          <w:sz w:val="28"/>
          <w:szCs w:val="28"/>
        </w:rPr>
        <w:t>др.). Известны были ботанические, геологические, гид</w:t>
      </w:r>
      <w:r w:rsidRPr="00FD5F73">
        <w:rPr>
          <w:color w:val="000000"/>
          <w:spacing w:val="-2"/>
          <w:sz w:val="28"/>
          <w:szCs w:val="28"/>
        </w:rPr>
        <w:softHyphen/>
      </w:r>
      <w:r w:rsidRPr="00FD5F73">
        <w:rPr>
          <w:color w:val="000000"/>
          <w:spacing w:val="-4"/>
          <w:sz w:val="28"/>
          <w:szCs w:val="28"/>
        </w:rPr>
        <w:t>рологические, охотничьи, мемориальные и другие заказ</w:t>
      </w:r>
      <w:r w:rsidRPr="00FD5F73">
        <w:rPr>
          <w:color w:val="000000"/>
          <w:spacing w:val="-4"/>
          <w:sz w:val="28"/>
          <w:szCs w:val="28"/>
        </w:rPr>
        <w:softHyphen/>
      </w:r>
      <w:r w:rsidRPr="00FD5F73">
        <w:rPr>
          <w:color w:val="000000"/>
          <w:spacing w:val="-3"/>
          <w:sz w:val="28"/>
          <w:szCs w:val="28"/>
        </w:rPr>
        <w:t>ники. Вокруг государственных заповедников и заказни</w:t>
      </w:r>
      <w:r w:rsidRPr="00FD5F73">
        <w:rPr>
          <w:color w:val="000000"/>
          <w:spacing w:val="-3"/>
          <w:sz w:val="28"/>
          <w:szCs w:val="28"/>
        </w:rPr>
        <w:softHyphen/>
      </w:r>
      <w:r w:rsidRPr="00FD5F73">
        <w:rPr>
          <w:color w:val="000000"/>
          <w:spacing w:val="-4"/>
          <w:sz w:val="28"/>
          <w:szCs w:val="28"/>
        </w:rPr>
        <w:t xml:space="preserve">ков в случае необходимости по решению правительства </w:t>
      </w:r>
      <w:r w:rsidRPr="00FD5F73">
        <w:rPr>
          <w:color w:val="000000"/>
          <w:spacing w:val="-3"/>
          <w:sz w:val="28"/>
          <w:szCs w:val="28"/>
        </w:rPr>
        <w:t xml:space="preserve">выделяются дополнительные охранные зоны, в которых </w:t>
      </w:r>
      <w:r w:rsidRPr="00FD5F73">
        <w:rPr>
          <w:color w:val="000000"/>
          <w:spacing w:val="-5"/>
          <w:sz w:val="28"/>
          <w:szCs w:val="28"/>
        </w:rPr>
        <w:t xml:space="preserve">устанавливается режим, запрещающий те или иные виды </w:t>
      </w:r>
      <w:r w:rsidRPr="00FD5F73">
        <w:rPr>
          <w:color w:val="000000"/>
          <w:spacing w:val="-3"/>
          <w:sz w:val="28"/>
          <w:szCs w:val="28"/>
        </w:rPr>
        <w:t xml:space="preserve">деятельности. В особо охраняемых природных объектах </w:t>
      </w:r>
      <w:r w:rsidRPr="00FD5F73">
        <w:rPr>
          <w:color w:val="000000"/>
          <w:spacing w:val="-2"/>
          <w:sz w:val="28"/>
          <w:szCs w:val="28"/>
        </w:rPr>
        <w:t xml:space="preserve">с точки зрения планировки, архитектуры застройки не </w:t>
      </w:r>
      <w:r w:rsidRPr="00FD5F73">
        <w:rPr>
          <w:color w:val="000000"/>
          <w:spacing w:val="-3"/>
          <w:sz w:val="28"/>
          <w:szCs w:val="28"/>
        </w:rPr>
        <w:t>может быть главных и второстепенных задач. Все слу</w:t>
      </w:r>
      <w:r w:rsidRPr="00FD5F73">
        <w:rPr>
          <w:color w:val="000000"/>
          <w:spacing w:val="-3"/>
          <w:sz w:val="28"/>
          <w:szCs w:val="28"/>
        </w:rPr>
        <w:softHyphen/>
      </w:r>
      <w:r w:rsidRPr="00FD5F73">
        <w:rPr>
          <w:color w:val="000000"/>
          <w:spacing w:val="-1"/>
          <w:sz w:val="28"/>
          <w:szCs w:val="28"/>
        </w:rPr>
        <w:t>жебные, хозяйственные здания, каждый указатель или другая малая архитектурная форма должны быть под</w:t>
      </w:r>
      <w:r w:rsidRPr="00FD5F73">
        <w:rPr>
          <w:color w:val="000000"/>
          <w:spacing w:val="-1"/>
          <w:sz w:val="28"/>
          <w:szCs w:val="28"/>
        </w:rPr>
        <w:softHyphen/>
      </w:r>
      <w:r w:rsidRPr="00FD5F73">
        <w:rPr>
          <w:color w:val="000000"/>
          <w:spacing w:val="-3"/>
          <w:sz w:val="28"/>
          <w:szCs w:val="28"/>
        </w:rPr>
        <w:t xml:space="preserve">чинены одной цели - охране и улучшению ландшафта. </w:t>
      </w:r>
    </w:p>
    <w:p w:rsidR="00FD5F73" w:rsidRPr="00FD5F73" w:rsidRDefault="00FD5F73" w:rsidP="00FD5F73">
      <w:pPr>
        <w:shd w:val="clear" w:color="auto" w:fill="FFFFFF"/>
        <w:ind w:right="14"/>
        <w:jc w:val="both"/>
        <w:rPr>
          <w:color w:val="000000"/>
          <w:spacing w:val="-1"/>
          <w:sz w:val="28"/>
          <w:szCs w:val="28"/>
        </w:rPr>
      </w:pPr>
      <w:r w:rsidRPr="00FD5F73">
        <w:rPr>
          <w:bCs/>
          <w:i/>
          <w:color w:val="000000"/>
          <w:spacing w:val="-4"/>
          <w:sz w:val="28"/>
          <w:szCs w:val="28"/>
        </w:rPr>
        <w:t>Национальные природные парки</w:t>
      </w:r>
      <w:r w:rsidRPr="00FD5F73">
        <w:rPr>
          <w:bCs/>
          <w:color w:val="000000"/>
          <w:spacing w:val="-4"/>
          <w:sz w:val="28"/>
          <w:szCs w:val="28"/>
        </w:rPr>
        <w:t xml:space="preserve"> </w:t>
      </w:r>
      <w:r w:rsidRPr="00FD5F73">
        <w:rPr>
          <w:color w:val="000000"/>
          <w:spacing w:val="-4"/>
          <w:sz w:val="28"/>
          <w:szCs w:val="28"/>
        </w:rPr>
        <w:t>- одна из перс</w:t>
      </w:r>
      <w:r w:rsidRPr="00FD5F73">
        <w:rPr>
          <w:color w:val="000000"/>
          <w:spacing w:val="-4"/>
          <w:sz w:val="28"/>
          <w:szCs w:val="28"/>
        </w:rPr>
        <w:softHyphen/>
      </w:r>
      <w:r w:rsidRPr="00FD5F73">
        <w:rPr>
          <w:color w:val="000000"/>
          <w:sz w:val="28"/>
          <w:szCs w:val="28"/>
        </w:rPr>
        <w:t xml:space="preserve">пективных форм охраны ландшафтов и организации </w:t>
      </w:r>
      <w:r w:rsidRPr="00FD5F73">
        <w:rPr>
          <w:color w:val="000000"/>
          <w:spacing w:val="-2"/>
          <w:sz w:val="28"/>
          <w:szCs w:val="28"/>
        </w:rPr>
        <w:t xml:space="preserve">отдыха и туризма. В современных представлениях о </w:t>
      </w:r>
      <w:r w:rsidRPr="00FD5F73">
        <w:rPr>
          <w:color w:val="000000"/>
          <w:sz w:val="28"/>
          <w:szCs w:val="28"/>
        </w:rPr>
        <w:t xml:space="preserve">природных и национальных парках существуют две </w:t>
      </w:r>
      <w:r w:rsidRPr="00FD5F73">
        <w:rPr>
          <w:color w:val="000000"/>
          <w:spacing w:val="1"/>
          <w:sz w:val="28"/>
          <w:szCs w:val="28"/>
        </w:rPr>
        <w:t xml:space="preserve">крайние точки зрения: </w:t>
      </w:r>
      <w:r w:rsidRPr="00FD5F73">
        <w:rPr>
          <w:color w:val="000000"/>
          <w:spacing w:val="1"/>
          <w:sz w:val="28"/>
          <w:szCs w:val="28"/>
        </w:rPr>
        <w:lastRenderedPageBreak/>
        <w:t xml:space="preserve">природные парки - объекты </w:t>
      </w:r>
      <w:r w:rsidRPr="00FD5F73">
        <w:rPr>
          <w:color w:val="000000"/>
          <w:spacing w:val="-1"/>
          <w:sz w:val="28"/>
          <w:szCs w:val="28"/>
        </w:rPr>
        <w:t xml:space="preserve">охраны природы типа заповедников, в которые могут </w:t>
      </w:r>
      <w:r w:rsidRPr="00FD5F73">
        <w:rPr>
          <w:color w:val="000000"/>
          <w:sz w:val="28"/>
          <w:szCs w:val="28"/>
        </w:rPr>
        <w:t xml:space="preserve">допускаться очень ограниченно туристы; природные </w:t>
      </w:r>
      <w:r w:rsidRPr="00FD5F73">
        <w:rPr>
          <w:color w:val="000000"/>
          <w:spacing w:val="-2"/>
          <w:sz w:val="28"/>
          <w:szCs w:val="28"/>
        </w:rPr>
        <w:t>парки - места массового отдыха в условиях малоизмен</w:t>
      </w:r>
      <w:r w:rsidRPr="00FD5F73">
        <w:rPr>
          <w:color w:val="000000"/>
          <w:spacing w:val="-1"/>
          <w:sz w:val="28"/>
          <w:szCs w:val="28"/>
        </w:rPr>
        <w:t xml:space="preserve">енной природы. </w:t>
      </w:r>
    </w:p>
    <w:p w:rsidR="00FD5F73" w:rsidRPr="00FD5F73" w:rsidRDefault="00FD5F73" w:rsidP="00FD5F73">
      <w:pPr>
        <w:shd w:val="clear" w:color="auto" w:fill="FFFFFF"/>
        <w:ind w:right="58"/>
        <w:jc w:val="both"/>
        <w:rPr>
          <w:color w:val="000000"/>
          <w:spacing w:val="-1"/>
          <w:sz w:val="28"/>
          <w:szCs w:val="28"/>
        </w:rPr>
      </w:pPr>
      <w:r w:rsidRPr="00FD5F73">
        <w:rPr>
          <w:color w:val="000000"/>
          <w:spacing w:val="-3"/>
          <w:sz w:val="28"/>
          <w:szCs w:val="28"/>
        </w:rPr>
        <w:t xml:space="preserve">Получает распространение тип природного парка, в </w:t>
      </w:r>
      <w:r w:rsidRPr="00FD5F73">
        <w:rPr>
          <w:color w:val="000000"/>
          <w:spacing w:val="-2"/>
          <w:sz w:val="28"/>
          <w:szCs w:val="28"/>
        </w:rPr>
        <w:t>котором вся территория организуется по принципу за</w:t>
      </w:r>
      <w:r w:rsidRPr="00FD5F73">
        <w:rPr>
          <w:color w:val="000000"/>
          <w:spacing w:val="-2"/>
          <w:sz w:val="28"/>
          <w:szCs w:val="28"/>
        </w:rPr>
        <w:softHyphen/>
      </w:r>
      <w:r w:rsidRPr="00FD5F73">
        <w:rPr>
          <w:color w:val="000000"/>
          <w:spacing w:val="-6"/>
          <w:sz w:val="28"/>
          <w:szCs w:val="28"/>
        </w:rPr>
        <w:t>поведника. Допускается строго регламентируемый и кон</w:t>
      </w:r>
      <w:r w:rsidRPr="00FD5F73">
        <w:rPr>
          <w:color w:val="000000"/>
          <w:spacing w:val="-6"/>
          <w:sz w:val="28"/>
          <w:szCs w:val="28"/>
        </w:rPr>
        <w:softHyphen/>
      </w:r>
      <w:r w:rsidRPr="00FD5F73">
        <w:rPr>
          <w:color w:val="000000"/>
          <w:spacing w:val="-4"/>
          <w:sz w:val="28"/>
          <w:szCs w:val="28"/>
        </w:rPr>
        <w:t xml:space="preserve">тролируемый туризм по пешеходным тропам с местами </w:t>
      </w:r>
      <w:r w:rsidRPr="00FD5F73">
        <w:rPr>
          <w:color w:val="000000"/>
          <w:spacing w:val="-1"/>
          <w:sz w:val="28"/>
          <w:szCs w:val="28"/>
        </w:rPr>
        <w:t>для ночлега (приюты, укрытия, бунгало).</w:t>
      </w:r>
    </w:p>
    <w:p w:rsidR="00FD5F73" w:rsidRPr="00FD5F73" w:rsidRDefault="00FD5F73" w:rsidP="00FD5F73">
      <w:pPr>
        <w:shd w:val="clear" w:color="auto" w:fill="FFFFFF"/>
        <w:spacing w:before="5"/>
        <w:jc w:val="both"/>
        <w:rPr>
          <w:color w:val="000000"/>
          <w:sz w:val="28"/>
          <w:szCs w:val="28"/>
        </w:rPr>
      </w:pPr>
      <w:r w:rsidRPr="00FD5F73">
        <w:rPr>
          <w:color w:val="000000"/>
          <w:spacing w:val="-2"/>
          <w:sz w:val="28"/>
          <w:szCs w:val="28"/>
        </w:rPr>
        <w:t xml:space="preserve">Начался поиск путей и мер по ограничению </w:t>
      </w:r>
      <w:r w:rsidRPr="00FD5F73">
        <w:rPr>
          <w:color w:val="000000"/>
          <w:spacing w:val="-4"/>
          <w:sz w:val="28"/>
          <w:szCs w:val="28"/>
        </w:rPr>
        <w:t>потока посетителей. В основе этих мер - новые приро</w:t>
      </w:r>
      <w:r w:rsidRPr="00FD5F73">
        <w:rPr>
          <w:color w:val="000000"/>
          <w:spacing w:val="-4"/>
          <w:sz w:val="28"/>
          <w:szCs w:val="28"/>
        </w:rPr>
        <w:softHyphen/>
      </w:r>
      <w:r w:rsidRPr="00FD5F73">
        <w:rPr>
          <w:color w:val="000000"/>
          <w:spacing w:val="-2"/>
          <w:sz w:val="28"/>
          <w:szCs w:val="28"/>
        </w:rPr>
        <w:t>доохранная и рекреационная программы парков, сокра</w:t>
      </w:r>
      <w:r w:rsidRPr="00FD5F73">
        <w:rPr>
          <w:color w:val="000000"/>
          <w:spacing w:val="-2"/>
          <w:sz w:val="28"/>
          <w:szCs w:val="28"/>
        </w:rPr>
        <w:softHyphen/>
      </w:r>
      <w:r w:rsidRPr="00FD5F73">
        <w:rPr>
          <w:color w:val="000000"/>
          <w:spacing w:val="-5"/>
          <w:sz w:val="28"/>
          <w:szCs w:val="28"/>
        </w:rPr>
        <w:t xml:space="preserve">щающие развлекательные и спортивно-оздоровительные </w:t>
      </w:r>
      <w:r w:rsidRPr="00FD5F73">
        <w:rPr>
          <w:color w:val="000000"/>
          <w:spacing w:val="-4"/>
          <w:sz w:val="28"/>
          <w:szCs w:val="28"/>
        </w:rPr>
        <w:t>формы отдыха и туризма и усиливающие просветитель</w:t>
      </w:r>
      <w:r w:rsidRPr="00FD5F73">
        <w:rPr>
          <w:color w:val="000000"/>
          <w:spacing w:val="-4"/>
          <w:sz w:val="28"/>
          <w:szCs w:val="28"/>
        </w:rPr>
        <w:softHyphen/>
      </w:r>
      <w:r w:rsidRPr="00FD5F73">
        <w:rPr>
          <w:color w:val="000000"/>
          <w:sz w:val="28"/>
          <w:szCs w:val="28"/>
        </w:rPr>
        <w:t>ные и эколого-воспитательные функции.</w:t>
      </w:r>
    </w:p>
    <w:p w:rsidR="00FD5F73" w:rsidRPr="00FD5F73" w:rsidRDefault="00FD5F73" w:rsidP="00FD5F73">
      <w:pPr>
        <w:shd w:val="clear" w:color="auto" w:fill="FFFFFF"/>
        <w:tabs>
          <w:tab w:val="left" w:pos="346"/>
        </w:tabs>
        <w:ind w:firstLine="709"/>
        <w:jc w:val="both"/>
        <w:rPr>
          <w:color w:val="000000"/>
          <w:spacing w:val="5"/>
          <w:sz w:val="28"/>
          <w:szCs w:val="28"/>
        </w:rPr>
      </w:pPr>
      <w:r w:rsidRPr="00FD5F73">
        <w:rPr>
          <w:color w:val="000000"/>
          <w:sz w:val="28"/>
          <w:szCs w:val="28"/>
        </w:rPr>
        <w:t xml:space="preserve">- </w:t>
      </w:r>
      <w:r w:rsidRPr="00FD5F73">
        <w:rPr>
          <w:color w:val="000000"/>
          <w:spacing w:val="-4"/>
          <w:sz w:val="28"/>
          <w:szCs w:val="28"/>
        </w:rPr>
        <w:t>Соответственно потребовалась трансформация архи</w:t>
      </w:r>
      <w:r w:rsidRPr="00FD5F73">
        <w:rPr>
          <w:color w:val="000000"/>
          <w:spacing w:val="-4"/>
          <w:sz w:val="28"/>
          <w:szCs w:val="28"/>
        </w:rPr>
        <w:softHyphen/>
        <w:t>тектурно-планировочной организации парков: сокраще</w:t>
      </w:r>
      <w:r w:rsidRPr="00FD5F73">
        <w:rPr>
          <w:color w:val="000000"/>
          <w:spacing w:val="-4"/>
          <w:sz w:val="28"/>
          <w:szCs w:val="28"/>
        </w:rPr>
        <w:softHyphen/>
      </w:r>
      <w:r w:rsidRPr="00FD5F73">
        <w:rPr>
          <w:color w:val="000000"/>
          <w:spacing w:val="-2"/>
          <w:sz w:val="28"/>
          <w:szCs w:val="28"/>
        </w:rPr>
        <w:t>ние сети автодорог, вынос комплексов отдыха в буфер</w:t>
      </w:r>
      <w:r w:rsidRPr="00FD5F73">
        <w:rPr>
          <w:color w:val="000000"/>
          <w:spacing w:val="-2"/>
          <w:sz w:val="28"/>
          <w:szCs w:val="28"/>
        </w:rPr>
        <w:softHyphen/>
      </w:r>
      <w:r w:rsidRPr="00FD5F73">
        <w:rPr>
          <w:color w:val="000000"/>
          <w:spacing w:val="5"/>
          <w:sz w:val="28"/>
          <w:szCs w:val="28"/>
        </w:rPr>
        <w:t>ные зоны и т.п.</w:t>
      </w:r>
    </w:p>
    <w:p w:rsidR="00FD5F73" w:rsidRPr="00FD5F73" w:rsidRDefault="00FD5F73" w:rsidP="00FD5F73">
      <w:pPr>
        <w:numPr>
          <w:ilvl w:val="0"/>
          <w:numId w:val="29"/>
        </w:numPr>
        <w:shd w:val="clear" w:color="auto" w:fill="FFFFFF"/>
        <w:tabs>
          <w:tab w:val="left" w:pos="360"/>
        </w:tabs>
        <w:ind w:left="0" w:right="38" w:firstLine="709"/>
        <w:jc w:val="both"/>
        <w:rPr>
          <w:color w:val="000000"/>
          <w:spacing w:val="-1"/>
          <w:sz w:val="28"/>
          <w:szCs w:val="28"/>
        </w:rPr>
      </w:pPr>
      <w:r w:rsidRPr="00FD5F73">
        <w:rPr>
          <w:color w:val="000000"/>
          <w:spacing w:val="-2"/>
          <w:sz w:val="28"/>
          <w:szCs w:val="28"/>
        </w:rPr>
        <w:t xml:space="preserve">Особо охраняемая территория национального парка </w:t>
      </w:r>
      <w:r w:rsidRPr="00FD5F73">
        <w:rPr>
          <w:color w:val="000000"/>
          <w:spacing w:val="1"/>
          <w:sz w:val="28"/>
          <w:szCs w:val="28"/>
        </w:rPr>
        <w:t>окружается рекреационно-буферными зонами («зона</w:t>
      </w:r>
      <w:r w:rsidRPr="00FD5F73">
        <w:rPr>
          <w:color w:val="000000"/>
          <w:spacing w:val="1"/>
          <w:sz w:val="28"/>
          <w:szCs w:val="28"/>
        </w:rPr>
        <w:softHyphen/>
      </w:r>
      <w:r w:rsidRPr="00FD5F73">
        <w:rPr>
          <w:color w:val="000000"/>
          <w:spacing w:val="-1"/>
          <w:sz w:val="28"/>
          <w:szCs w:val="28"/>
        </w:rPr>
        <w:t>ми-ловушками») с учреждениями обслуживания, авто</w:t>
      </w:r>
      <w:r w:rsidRPr="00FD5F73">
        <w:rPr>
          <w:color w:val="000000"/>
          <w:spacing w:val="-1"/>
          <w:sz w:val="28"/>
          <w:szCs w:val="28"/>
        </w:rPr>
        <w:softHyphen/>
      </w:r>
      <w:r w:rsidRPr="00FD5F73">
        <w:rPr>
          <w:color w:val="000000"/>
          <w:spacing w:val="4"/>
          <w:sz w:val="28"/>
          <w:szCs w:val="28"/>
        </w:rPr>
        <w:t xml:space="preserve">мобильными подъездами и стоянками, </w:t>
      </w:r>
      <w:proofErr w:type="spellStart"/>
      <w:r w:rsidRPr="00FD5F73">
        <w:rPr>
          <w:color w:val="000000"/>
          <w:spacing w:val="4"/>
          <w:sz w:val="28"/>
          <w:szCs w:val="28"/>
        </w:rPr>
        <w:t>парквеями</w:t>
      </w:r>
      <w:proofErr w:type="spellEnd"/>
      <w:r w:rsidRPr="00FD5F73">
        <w:rPr>
          <w:color w:val="000000"/>
          <w:spacing w:val="4"/>
          <w:sz w:val="28"/>
          <w:szCs w:val="28"/>
        </w:rPr>
        <w:t xml:space="preserve"> и </w:t>
      </w:r>
      <w:r w:rsidRPr="00FD5F73">
        <w:rPr>
          <w:color w:val="000000"/>
          <w:spacing w:val="-4"/>
          <w:sz w:val="28"/>
          <w:szCs w:val="28"/>
        </w:rPr>
        <w:t xml:space="preserve">т.д. Ставится задача такой архитектурно-планировочной </w:t>
      </w:r>
      <w:r w:rsidRPr="00FD5F73">
        <w:rPr>
          <w:color w:val="000000"/>
          <w:sz w:val="28"/>
          <w:szCs w:val="28"/>
        </w:rPr>
        <w:t>и архитектурно-ландшафтной организации природно</w:t>
      </w:r>
      <w:r w:rsidRPr="00FD5F73">
        <w:rPr>
          <w:color w:val="000000"/>
          <w:spacing w:val="-4"/>
          <w:sz w:val="28"/>
          <w:szCs w:val="28"/>
        </w:rPr>
        <w:t xml:space="preserve">го парка, </w:t>
      </w:r>
      <w:proofErr w:type="gramStart"/>
      <w:r w:rsidRPr="00FD5F73">
        <w:rPr>
          <w:color w:val="000000"/>
          <w:spacing w:val="-4"/>
          <w:sz w:val="28"/>
          <w:szCs w:val="28"/>
        </w:rPr>
        <w:t>которая</w:t>
      </w:r>
      <w:proofErr w:type="gramEnd"/>
      <w:r w:rsidRPr="00FD5F73">
        <w:rPr>
          <w:color w:val="000000"/>
          <w:spacing w:val="-4"/>
          <w:sz w:val="28"/>
          <w:szCs w:val="28"/>
        </w:rPr>
        <w:t xml:space="preserve"> прежде всего должна  служить инструментом охраны природы, однако исходить не столько из </w:t>
      </w:r>
      <w:r w:rsidRPr="00FD5F73">
        <w:rPr>
          <w:color w:val="000000"/>
          <w:spacing w:val="-2"/>
          <w:sz w:val="28"/>
          <w:szCs w:val="28"/>
        </w:rPr>
        <w:t xml:space="preserve">системы запретов, сколько из принципа формирования </w:t>
      </w:r>
      <w:r w:rsidRPr="00FD5F73">
        <w:rPr>
          <w:color w:val="000000"/>
          <w:spacing w:val="-1"/>
          <w:sz w:val="28"/>
          <w:szCs w:val="28"/>
        </w:rPr>
        <w:t>устойчивого стереотипа поведения туристов в природ</w:t>
      </w:r>
      <w:r w:rsidRPr="00FD5F73">
        <w:rPr>
          <w:color w:val="000000"/>
          <w:spacing w:val="-1"/>
          <w:sz w:val="28"/>
          <w:szCs w:val="28"/>
        </w:rPr>
        <w:softHyphen/>
        <w:t>.</w:t>
      </w:r>
      <w:r w:rsidRPr="00FD5F73">
        <w:rPr>
          <w:color w:val="000000"/>
          <w:spacing w:val="-1"/>
          <w:sz w:val="28"/>
          <w:szCs w:val="28"/>
        </w:rPr>
        <w:br/>
      </w:r>
      <w:r w:rsidRPr="00FD5F73">
        <w:rPr>
          <w:color w:val="000000"/>
          <w:spacing w:val="-7"/>
          <w:sz w:val="28"/>
          <w:szCs w:val="28"/>
        </w:rPr>
        <w:t>Архитектурно-</w:t>
      </w:r>
      <w:proofErr w:type="gramStart"/>
      <w:r w:rsidRPr="00FD5F73">
        <w:rPr>
          <w:color w:val="000000"/>
          <w:spacing w:val="-7"/>
          <w:sz w:val="28"/>
          <w:szCs w:val="28"/>
        </w:rPr>
        <w:t>планировочное решение</w:t>
      </w:r>
      <w:proofErr w:type="gramEnd"/>
      <w:r w:rsidRPr="00FD5F73">
        <w:rPr>
          <w:color w:val="000000"/>
          <w:spacing w:val="-7"/>
          <w:sz w:val="28"/>
          <w:szCs w:val="28"/>
        </w:rPr>
        <w:t xml:space="preserve"> национального </w:t>
      </w:r>
      <w:r w:rsidRPr="00FD5F73">
        <w:rPr>
          <w:color w:val="000000"/>
          <w:spacing w:val="-3"/>
          <w:sz w:val="28"/>
          <w:szCs w:val="28"/>
        </w:rPr>
        <w:t>(природного) парка, система и интенсивность обслужи</w:t>
      </w:r>
      <w:r w:rsidRPr="00FD5F73">
        <w:rPr>
          <w:color w:val="000000"/>
          <w:spacing w:val="-3"/>
          <w:sz w:val="28"/>
          <w:szCs w:val="28"/>
        </w:rPr>
        <w:softHyphen/>
        <w:t xml:space="preserve">вания зависят от предполагаемой посещаемости и форм </w:t>
      </w:r>
      <w:r w:rsidRPr="00FD5F73">
        <w:rPr>
          <w:color w:val="000000"/>
          <w:spacing w:val="-4"/>
          <w:sz w:val="28"/>
          <w:szCs w:val="28"/>
        </w:rPr>
        <w:t>отдыха и туризма, которые в свою очередь определяют</w:t>
      </w:r>
      <w:r w:rsidRPr="00FD5F73">
        <w:rPr>
          <w:color w:val="000000"/>
          <w:spacing w:val="-4"/>
          <w:sz w:val="28"/>
          <w:szCs w:val="28"/>
        </w:rPr>
        <w:softHyphen/>
      </w:r>
      <w:r w:rsidRPr="00FD5F73">
        <w:rPr>
          <w:color w:val="000000"/>
          <w:spacing w:val="-3"/>
          <w:sz w:val="28"/>
          <w:szCs w:val="28"/>
        </w:rPr>
        <w:t>ся природными особенностями (пейзажное разнообра</w:t>
      </w:r>
      <w:r w:rsidRPr="00FD5F73">
        <w:rPr>
          <w:color w:val="000000"/>
          <w:spacing w:val="-3"/>
          <w:sz w:val="28"/>
          <w:szCs w:val="28"/>
        </w:rPr>
        <w:softHyphen/>
        <w:t>зие, наличие акваторий, гор, охотничьих угодий, памят</w:t>
      </w:r>
      <w:r w:rsidRPr="00FD5F73">
        <w:rPr>
          <w:color w:val="000000"/>
          <w:spacing w:val="-3"/>
          <w:sz w:val="28"/>
          <w:szCs w:val="28"/>
        </w:rPr>
        <w:softHyphen/>
      </w:r>
      <w:r w:rsidRPr="00FD5F73">
        <w:rPr>
          <w:color w:val="000000"/>
          <w:spacing w:val="-6"/>
          <w:sz w:val="28"/>
          <w:szCs w:val="28"/>
        </w:rPr>
        <w:t xml:space="preserve">ников культуры), размещением по отношению к городам, </w:t>
      </w:r>
      <w:r w:rsidRPr="00FD5F73">
        <w:rPr>
          <w:color w:val="000000"/>
          <w:sz w:val="28"/>
          <w:szCs w:val="28"/>
        </w:rPr>
        <w:t xml:space="preserve">автомагистралям и т.д. В связи с ростом потребностей </w:t>
      </w:r>
      <w:r w:rsidRPr="00FD5F73">
        <w:rPr>
          <w:color w:val="000000"/>
          <w:spacing w:val="-3"/>
          <w:sz w:val="28"/>
          <w:szCs w:val="28"/>
        </w:rPr>
        <w:t>в местах организованного отдыха и туризма и одновре</w:t>
      </w:r>
      <w:r w:rsidRPr="00FD5F73">
        <w:rPr>
          <w:color w:val="000000"/>
          <w:spacing w:val="-3"/>
          <w:sz w:val="28"/>
          <w:szCs w:val="28"/>
        </w:rPr>
        <w:softHyphen/>
      </w:r>
      <w:r w:rsidRPr="00FD5F73">
        <w:rPr>
          <w:color w:val="000000"/>
          <w:spacing w:val="-6"/>
          <w:sz w:val="28"/>
          <w:szCs w:val="28"/>
        </w:rPr>
        <w:t>менно с дифференциацией потребностей появились пред</w:t>
      </w:r>
      <w:r w:rsidRPr="00FD5F73">
        <w:rPr>
          <w:color w:val="000000"/>
          <w:spacing w:val="-6"/>
          <w:sz w:val="28"/>
          <w:szCs w:val="28"/>
        </w:rPr>
        <w:softHyphen/>
        <w:t>ложения по выделению различных типов природных пар</w:t>
      </w:r>
      <w:r w:rsidRPr="00FD5F73">
        <w:rPr>
          <w:color w:val="000000"/>
          <w:spacing w:val="-6"/>
          <w:sz w:val="28"/>
          <w:szCs w:val="28"/>
        </w:rPr>
        <w:softHyphen/>
      </w:r>
      <w:r w:rsidRPr="00FD5F73">
        <w:rPr>
          <w:color w:val="000000"/>
          <w:spacing w:val="-4"/>
          <w:sz w:val="28"/>
          <w:szCs w:val="28"/>
        </w:rPr>
        <w:t>ков. Например, пейзажно-прогулочный, спортивно-про</w:t>
      </w:r>
      <w:r w:rsidRPr="00FD5F73">
        <w:rPr>
          <w:color w:val="000000"/>
          <w:spacing w:val="-4"/>
          <w:sz w:val="28"/>
          <w:szCs w:val="28"/>
        </w:rPr>
        <w:softHyphen/>
        <w:t xml:space="preserve">гулочный, охотничий, архитектурно-исторический и пр. </w:t>
      </w:r>
      <w:r w:rsidRPr="00FD5F73">
        <w:rPr>
          <w:color w:val="000000"/>
          <w:spacing w:val="-5"/>
          <w:sz w:val="28"/>
          <w:szCs w:val="28"/>
        </w:rPr>
        <w:t>Видимо, такая классификация приемлема, однако основ</w:t>
      </w:r>
      <w:r w:rsidRPr="00FD5F73">
        <w:rPr>
          <w:color w:val="000000"/>
          <w:spacing w:val="-5"/>
          <w:sz w:val="28"/>
          <w:szCs w:val="28"/>
        </w:rPr>
        <w:softHyphen/>
      </w:r>
      <w:r w:rsidRPr="00FD5F73">
        <w:rPr>
          <w:color w:val="000000"/>
          <w:spacing w:val="-2"/>
          <w:sz w:val="28"/>
          <w:szCs w:val="28"/>
        </w:rPr>
        <w:t xml:space="preserve">ной задачей в организации и эксплуатации природных </w:t>
      </w:r>
      <w:r w:rsidRPr="00FD5F73">
        <w:rPr>
          <w:color w:val="000000"/>
          <w:spacing w:val="-1"/>
          <w:sz w:val="28"/>
          <w:szCs w:val="28"/>
        </w:rPr>
        <w:t>парков должна оставаться природоохранная.</w:t>
      </w:r>
    </w:p>
    <w:p w:rsidR="00FD5F73" w:rsidRPr="00FD5F73" w:rsidRDefault="00FD5F73" w:rsidP="00FD5F73">
      <w:pPr>
        <w:shd w:val="clear" w:color="auto" w:fill="FFFFFF"/>
        <w:ind w:left="408" w:right="24"/>
        <w:jc w:val="both"/>
        <w:rPr>
          <w:sz w:val="28"/>
          <w:szCs w:val="28"/>
        </w:rPr>
      </w:pPr>
    </w:p>
    <w:p w:rsidR="00FD5F73" w:rsidRPr="00FD5F73" w:rsidRDefault="00FD5F73" w:rsidP="00FD5F73">
      <w:pPr>
        <w:shd w:val="clear" w:color="auto" w:fill="FFFFFF"/>
        <w:ind w:left="709" w:right="24"/>
        <w:jc w:val="both"/>
        <w:rPr>
          <w:b/>
          <w:bCs/>
          <w:spacing w:val="-1"/>
          <w:sz w:val="28"/>
          <w:szCs w:val="28"/>
        </w:rPr>
      </w:pPr>
      <w:r w:rsidRPr="00FD5F73">
        <w:rPr>
          <w:b/>
          <w:bCs/>
          <w:color w:val="000000"/>
          <w:spacing w:val="-1"/>
          <w:sz w:val="28"/>
          <w:szCs w:val="28"/>
        </w:rPr>
        <w:t xml:space="preserve">2 </w:t>
      </w:r>
      <w:r w:rsidRPr="00FD5F73">
        <w:rPr>
          <w:b/>
          <w:bCs/>
          <w:spacing w:val="-1"/>
          <w:sz w:val="28"/>
          <w:szCs w:val="28"/>
        </w:rPr>
        <w:t>Архитектурно-ландшафтная организация рекреационных территорий (места отдыха, рекреацион</w:t>
      </w:r>
      <w:r w:rsidR="0078175E">
        <w:rPr>
          <w:b/>
          <w:bCs/>
          <w:spacing w:val="-1"/>
          <w:sz w:val="28"/>
          <w:szCs w:val="28"/>
        </w:rPr>
        <w:t xml:space="preserve">ные зоны, рекреационные районы </w:t>
      </w:r>
      <w:r w:rsidRPr="00FD5F73">
        <w:rPr>
          <w:b/>
          <w:bCs/>
          <w:spacing w:val="-1"/>
          <w:sz w:val="28"/>
          <w:szCs w:val="28"/>
        </w:rPr>
        <w:t>и регионы)</w:t>
      </w:r>
    </w:p>
    <w:p w:rsidR="00FD5F73" w:rsidRPr="00FD5F73" w:rsidRDefault="00FD5F73" w:rsidP="00FD5F73">
      <w:pPr>
        <w:shd w:val="clear" w:color="auto" w:fill="FFFFFF"/>
        <w:ind w:right="24" w:firstLine="709"/>
        <w:jc w:val="both"/>
        <w:rPr>
          <w:color w:val="000000"/>
          <w:spacing w:val="-1"/>
          <w:sz w:val="28"/>
          <w:szCs w:val="28"/>
        </w:rPr>
      </w:pPr>
      <w:r w:rsidRPr="00FD5F73">
        <w:rPr>
          <w:color w:val="000000"/>
          <w:spacing w:val="-1"/>
          <w:sz w:val="28"/>
          <w:szCs w:val="28"/>
        </w:rPr>
        <w:t>Формирование рекреационных ландшафтов - про</w:t>
      </w:r>
      <w:r w:rsidRPr="00FD5F73">
        <w:rPr>
          <w:color w:val="000000"/>
          <w:spacing w:val="-1"/>
          <w:sz w:val="28"/>
          <w:szCs w:val="28"/>
        </w:rPr>
        <w:softHyphen/>
      </w:r>
      <w:r w:rsidRPr="00FD5F73">
        <w:rPr>
          <w:color w:val="000000"/>
          <w:spacing w:val="-8"/>
          <w:sz w:val="28"/>
          <w:szCs w:val="28"/>
        </w:rPr>
        <w:t>цесс длительный, поэтому требует заблаговременного пла</w:t>
      </w:r>
      <w:r w:rsidRPr="00FD5F73">
        <w:rPr>
          <w:color w:val="000000"/>
          <w:spacing w:val="-8"/>
          <w:sz w:val="28"/>
          <w:szCs w:val="28"/>
        </w:rPr>
        <w:softHyphen/>
      </w:r>
      <w:r w:rsidRPr="00FD5F73">
        <w:rPr>
          <w:color w:val="000000"/>
          <w:spacing w:val="-3"/>
          <w:sz w:val="28"/>
          <w:szCs w:val="28"/>
        </w:rPr>
        <w:t>нирования. На территориях, намеченных к перспектив</w:t>
      </w:r>
      <w:r w:rsidRPr="00FD5F73">
        <w:rPr>
          <w:color w:val="000000"/>
          <w:spacing w:val="-3"/>
          <w:sz w:val="28"/>
          <w:szCs w:val="28"/>
        </w:rPr>
        <w:softHyphen/>
      </w:r>
      <w:r w:rsidRPr="00FD5F73">
        <w:rPr>
          <w:color w:val="000000"/>
          <w:spacing w:val="-4"/>
          <w:sz w:val="28"/>
          <w:szCs w:val="28"/>
        </w:rPr>
        <w:t>ному рекреационному освоению, следует поэтапно пре</w:t>
      </w:r>
      <w:r w:rsidRPr="00FD5F73">
        <w:rPr>
          <w:color w:val="000000"/>
          <w:spacing w:val="-4"/>
          <w:sz w:val="28"/>
          <w:szCs w:val="28"/>
        </w:rPr>
        <w:softHyphen/>
      </w:r>
      <w:r w:rsidRPr="00FD5F73">
        <w:rPr>
          <w:color w:val="000000"/>
          <w:spacing w:val="-1"/>
          <w:sz w:val="28"/>
          <w:szCs w:val="28"/>
        </w:rPr>
        <w:t xml:space="preserve">образовывать и улучшать ландшафты: вести посадки </w:t>
      </w:r>
      <w:r w:rsidRPr="00FD5F73">
        <w:rPr>
          <w:color w:val="000000"/>
          <w:spacing w:val="-3"/>
          <w:sz w:val="28"/>
          <w:szCs w:val="28"/>
        </w:rPr>
        <w:t xml:space="preserve">леса на неудобных землях, создавать водохранилища, в </w:t>
      </w:r>
      <w:r w:rsidRPr="00FD5F73">
        <w:rPr>
          <w:color w:val="000000"/>
          <w:spacing w:val="-1"/>
          <w:sz w:val="28"/>
          <w:szCs w:val="28"/>
        </w:rPr>
        <w:t>существующих лесах вести рубки ухода и ландшафт</w:t>
      </w:r>
      <w:r w:rsidRPr="00FD5F73">
        <w:rPr>
          <w:color w:val="000000"/>
          <w:spacing w:val="-1"/>
          <w:sz w:val="28"/>
          <w:szCs w:val="28"/>
        </w:rPr>
        <w:softHyphen/>
        <w:t>ные рубки, а также новые декоративные посадки.</w:t>
      </w:r>
    </w:p>
    <w:p w:rsidR="00FD5F73" w:rsidRPr="00FD5F73" w:rsidRDefault="00FD5F73" w:rsidP="00FD5F73">
      <w:pPr>
        <w:shd w:val="clear" w:color="auto" w:fill="FFFFFF"/>
        <w:ind w:right="29" w:firstLine="709"/>
        <w:jc w:val="both"/>
        <w:rPr>
          <w:color w:val="000000"/>
          <w:spacing w:val="10"/>
          <w:sz w:val="28"/>
          <w:szCs w:val="28"/>
        </w:rPr>
      </w:pPr>
      <w:r w:rsidRPr="00FD5F73">
        <w:rPr>
          <w:color w:val="000000"/>
          <w:spacing w:val="-2"/>
          <w:sz w:val="28"/>
          <w:szCs w:val="28"/>
        </w:rPr>
        <w:lastRenderedPageBreak/>
        <w:t xml:space="preserve">В местах наибольшей концентрации отдыхающих </w:t>
      </w:r>
      <w:r w:rsidRPr="00FD5F73">
        <w:rPr>
          <w:color w:val="000000"/>
          <w:spacing w:val="-4"/>
          <w:sz w:val="28"/>
          <w:szCs w:val="28"/>
        </w:rPr>
        <w:t xml:space="preserve">формируются лесопарковые насаждения с повышенным </w:t>
      </w:r>
      <w:r w:rsidRPr="00FD5F73">
        <w:rPr>
          <w:color w:val="000000"/>
          <w:spacing w:val="-2"/>
          <w:sz w:val="28"/>
          <w:szCs w:val="28"/>
        </w:rPr>
        <w:t xml:space="preserve">уровнем благоустройства, обеспечивающим охрану от </w:t>
      </w:r>
      <w:r w:rsidRPr="00FD5F73">
        <w:rPr>
          <w:color w:val="000000"/>
          <w:spacing w:val="-1"/>
          <w:sz w:val="28"/>
          <w:szCs w:val="28"/>
        </w:rPr>
        <w:t>рекреационных нагрузок до 30-40 чел/</w:t>
      </w:r>
      <w:proofErr w:type="gramStart"/>
      <w:r w:rsidRPr="00FD5F73">
        <w:rPr>
          <w:color w:val="000000"/>
          <w:spacing w:val="-1"/>
          <w:sz w:val="28"/>
          <w:szCs w:val="28"/>
        </w:rPr>
        <w:t>га</w:t>
      </w:r>
      <w:proofErr w:type="gramEnd"/>
      <w:r w:rsidRPr="00FD5F73">
        <w:rPr>
          <w:color w:val="000000"/>
          <w:spacing w:val="-1"/>
          <w:sz w:val="28"/>
          <w:szCs w:val="28"/>
        </w:rPr>
        <w:t>. По мере уда</w:t>
      </w:r>
      <w:r w:rsidRPr="00FD5F73">
        <w:rPr>
          <w:color w:val="000000"/>
          <w:spacing w:val="-1"/>
          <w:sz w:val="28"/>
          <w:szCs w:val="28"/>
        </w:rPr>
        <w:softHyphen/>
      </w:r>
      <w:r w:rsidRPr="00FD5F73">
        <w:rPr>
          <w:color w:val="000000"/>
          <w:spacing w:val="-3"/>
          <w:sz w:val="28"/>
          <w:szCs w:val="28"/>
        </w:rPr>
        <w:t>ления от учреждений отдыха, пляжей, центров культур</w:t>
      </w:r>
      <w:r w:rsidRPr="00FD5F73">
        <w:rPr>
          <w:color w:val="000000"/>
          <w:spacing w:val="-3"/>
          <w:sz w:val="28"/>
          <w:szCs w:val="28"/>
        </w:rPr>
        <w:softHyphen/>
      </w:r>
      <w:r w:rsidRPr="00FD5F73">
        <w:rPr>
          <w:color w:val="000000"/>
          <w:sz w:val="28"/>
          <w:szCs w:val="28"/>
        </w:rPr>
        <w:t xml:space="preserve">но-бытового обслуживания уровень благоустройства </w:t>
      </w:r>
      <w:r w:rsidRPr="00FD5F73">
        <w:rPr>
          <w:color w:val="000000"/>
          <w:spacing w:val="-4"/>
          <w:sz w:val="28"/>
          <w:szCs w:val="28"/>
        </w:rPr>
        <w:t>может снижаться, постепенно переходя от характера ле</w:t>
      </w:r>
      <w:r w:rsidRPr="00FD5F73">
        <w:rPr>
          <w:color w:val="000000"/>
          <w:spacing w:val="-4"/>
          <w:sz w:val="28"/>
          <w:szCs w:val="28"/>
        </w:rPr>
        <w:softHyphen/>
      </w:r>
      <w:r w:rsidRPr="00FD5F73">
        <w:rPr>
          <w:color w:val="000000"/>
          <w:spacing w:val="11"/>
          <w:sz w:val="28"/>
          <w:szCs w:val="28"/>
        </w:rPr>
        <w:t>сопарка (8-12 чел/</w:t>
      </w:r>
      <w:proofErr w:type="gramStart"/>
      <w:r w:rsidRPr="00FD5F73">
        <w:rPr>
          <w:color w:val="000000"/>
          <w:spacing w:val="11"/>
          <w:sz w:val="28"/>
          <w:szCs w:val="28"/>
        </w:rPr>
        <w:t>га</w:t>
      </w:r>
      <w:proofErr w:type="gramEnd"/>
      <w:r w:rsidRPr="00FD5F73">
        <w:rPr>
          <w:color w:val="000000"/>
          <w:spacing w:val="11"/>
          <w:sz w:val="28"/>
          <w:szCs w:val="28"/>
        </w:rPr>
        <w:t>) к рекреационному лесу (3-</w:t>
      </w:r>
      <w:r w:rsidRPr="00FD5F73">
        <w:rPr>
          <w:color w:val="000000"/>
          <w:spacing w:val="10"/>
          <w:sz w:val="28"/>
          <w:szCs w:val="28"/>
        </w:rPr>
        <w:t>10 чел/га).</w:t>
      </w:r>
    </w:p>
    <w:p w:rsidR="00FD5F73" w:rsidRPr="00FD5F73" w:rsidRDefault="00FD5F73" w:rsidP="00FD5F73">
      <w:pPr>
        <w:shd w:val="clear" w:color="auto" w:fill="FFFFFF"/>
        <w:ind w:right="43" w:firstLine="709"/>
        <w:jc w:val="both"/>
        <w:rPr>
          <w:color w:val="000000"/>
          <w:sz w:val="28"/>
          <w:szCs w:val="28"/>
        </w:rPr>
      </w:pPr>
      <w:r w:rsidRPr="00FD5F73">
        <w:rPr>
          <w:color w:val="000000"/>
          <w:spacing w:val="-7"/>
          <w:sz w:val="28"/>
          <w:szCs w:val="28"/>
        </w:rPr>
        <w:t>Существенно улучшает качество рекреационных ланд</w:t>
      </w:r>
      <w:r w:rsidRPr="00FD5F73">
        <w:rPr>
          <w:color w:val="000000"/>
          <w:spacing w:val="-7"/>
          <w:sz w:val="28"/>
          <w:szCs w:val="28"/>
        </w:rPr>
        <w:softHyphen/>
      </w:r>
      <w:r w:rsidRPr="00FD5F73">
        <w:rPr>
          <w:color w:val="000000"/>
          <w:spacing w:val="-5"/>
          <w:sz w:val="28"/>
          <w:szCs w:val="28"/>
        </w:rPr>
        <w:t>шафтов создание искусственных водохранилищ. При ис</w:t>
      </w:r>
      <w:r w:rsidRPr="00FD5F73">
        <w:rPr>
          <w:color w:val="000000"/>
          <w:spacing w:val="-5"/>
          <w:sz w:val="28"/>
          <w:szCs w:val="28"/>
        </w:rPr>
        <w:softHyphen/>
      </w:r>
      <w:r w:rsidRPr="00FD5F73">
        <w:rPr>
          <w:color w:val="000000"/>
          <w:spacing w:val="-2"/>
          <w:sz w:val="28"/>
          <w:szCs w:val="28"/>
        </w:rPr>
        <w:t>пользовании искусственных водохранилищ в рекреа</w:t>
      </w:r>
      <w:r w:rsidRPr="00FD5F73">
        <w:rPr>
          <w:color w:val="000000"/>
          <w:spacing w:val="-2"/>
          <w:sz w:val="28"/>
          <w:szCs w:val="28"/>
        </w:rPr>
        <w:softHyphen/>
        <w:t xml:space="preserve">ционных целях необходимо, чтобы колебания уровня </w:t>
      </w:r>
      <w:r w:rsidRPr="00FD5F73">
        <w:rPr>
          <w:color w:val="000000"/>
          <w:spacing w:val="-1"/>
          <w:sz w:val="28"/>
          <w:szCs w:val="28"/>
        </w:rPr>
        <w:t xml:space="preserve">воды в них во время купального сезона не превышали </w:t>
      </w:r>
      <w:smartTag w:uri="urn:schemas-microsoft-com:office:smarttags" w:element="metricconverter">
        <w:smartTagPr>
          <w:attr w:name="ProductID" w:val="0,2 м"/>
        </w:smartTagPr>
        <w:r w:rsidRPr="00FD5F73">
          <w:rPr>
            <w:color w:val="000000"/>
            <w:spacing w:val="-4"/>
            <w:sz w:val="28"/>
            <w:szCs w:val="28"/>
          </w:rPr>
          <w:t>0,2 м</w:t>
        </w:r>
      </w:smartTag>
      <w:r w:rsidRPr="00FD5F73">
        <w:rPr>
          <w:color w:val="000000"/>
          <w:spacing w:val="-4"/>
          <w:sz w:val="28"/>
          <w:szCs w:val="28"/>
        </w:rPr>
        <w:t xml:space="preserve">. Для купания должны быть выделены места в зоне, </w:t>
      </w:r>
      <w:r w:rsidRPr="00FD5F73">
        <w:rPr>
          <w:color w:val="000000"/>
          <w:spacing w:val="-3"/>
          <w:sz w:val="28"/>
          <w:szCs w:val="28"/>
        </w:rPr>
        <w:t xml:space="preserve">ограниченной изобатой </w:t>
      </w:r>
      <w:smartTag w:uri="urn:schemas-microsoft-com:office:smarttags" w:element="metricconverter">
        <w:smartTagPr>
          <w:attr w:name="ProductID" w:val="1,4 м"/>
        </w:smartTagPr>
        <w:r w:rsidRPr="00FD5F73">
          <w:rPr>
            <w:color w:val="000000"/>
            <w:spacing w:val="-3"/>
            <w:sz w:val="28"/>
            <w:szCs w:val="28"/>
          </w:rPr>
          <w:t>1,4 м</w:t>
        </w:r>
      </w:smartTag>
      <w:r w:rsidRPr="00FD5F73">
        <w:rPr>
          <w:color w:val="000000"/>
          <w:spacing w:val="-3"/>
          <w:sz w:val="28"/>
          <w:szCs w:val="28"/>
        </w:rPr>
        <w:t>. При проектировании во</w:t>
      </w:r>
      <w:r w:rsidRPr="00FD5F73">
        <w:rPr>
          <w:color w:val="000000"/>
          <w:spacing w:val="-3"/>
          <w:sz w:val="28"/>
          <w:szCs w:val="28"/>
        </w:rPr>
        <w:softHyphen/>
      </w:r>
      <w:r w:rsidRPr="00FD5F73">
        <w:rPr>
          <w:color w:val="000000"/>
          <w:spacing w:val="-2"/>
          <w:sz w:val="28"/>
          <w:szCs w:val="28"/>
        </w:rPr>
        <w:t xml:space="preserve">дохранилищ рекомендуется исходить из расчета </w:t>
      </w:r>
      <w:smartTag w:uri="urn:schemas-microsoft-com:office:smarttags" w:element="metricconverter">
        <w:smartTagPr>
          <w:attr w:name="ProductID" w:val="1 га"/>
        </w:smartTagPr>
        <w:r w:rsidRPr="00FD5F73">
          <w:rPr>
            <w:color w:val="000000"/>
            <w:spacing w:val="-2"/>
            <w:sz w:val="28"/>
            <w:szCs w:val="28"/>
          </w:rPr>
          <w:t>1 га</w:t>
        </w:r>
      </w:smartTag>
      <w:r w:rsidRPr="00FD5F73">
        <w:rPr>
          <w:color w:val="000000"/>
          <w:spacing w:val="-2"/>
          <w:sz w:val="28"/>
          <w:szCs w:val="28"/>
        </w:rPr>
        <w:t xml:space="preserve"> водной поверхности на 1000 человек. Прибрежная по</w:t>
      </w:r>
      <w:r w:rsidRPr="00FD5F73">
        <w:rPr>
          <w:color w:val="000000"/>
          <w:spacing w:val="-2"/>
          <w:sz w:val="28"/>
          <w:szCs w:val="28"/>
        </w:rPr>
        <w:softHyphen/>
      </w:r>
      <w:r w:rsidRPr="00FD5F73">
        <w:rPr>
          <w:color w:val="000000"/>
          <w:spacing w:val="-3"/>
          <w:sz w:val="28"/>
          <w:szCs w:val="28"/>
        </w:rPr>
        <w:t>лоса шириной 10-</w:t>
      </w:r>
      <w:smartTag w:uri="urn:schemas-microsoft-com:office:smarttags" w:element="metricconverter">
        <w:smartTagPr>
          <w:attr w:name="ProductID" w:val="70 м"/>
        </w:smartTagPr>
        <w:r w:rsidRPr="00FD5F73">
          <w:rPr>
            <w:color w:val="000000"/>
            <w:spacing w:val="-3"/>
            <w:sz w:val="28"/>
            <w:szCs w:val="28"/>
          </w:rPr>
          <w:t>70 м</w:t>
        </w:r>
      </w:smartTag>
      <w:r w:rsidRPr="00FD5F73">
        <w:rPr>
          <w:color w:val="000000"/>
          <w:spacing w:val="-3"/>
          <w:sz w:val="28"/>
          <w:szCs w:val="28"/>
        </w:rPr>
        <w:t xml:space="preserve"> является основной зоной концен</w:t>
      </w:r>
      <w:r w:rsidRPr="00FD5F73">
        <w:rPr>
          <w:color w:val="000000"/>
          <w:spacing w:val="-3"/>
          <w:sz w:val="28"/>
          <w:szCs w:val="28"/>
        </w:rPr>
        <w:softHyphen/>
        <w:t>трации отдыхающих. В 100-</w:t>
      </w:r>
      <w:smartTag w:uri="urn:schemas-microsoft-com:office:smarttags" w:element="metricconverter">
        <w:smartTagPr>
          <w:attr w:name="ProductID" w:val="200 м"/>
        </w:smartTagPr>
        <w:r w:rsidRPr="00FD5F73">
          <w:rPr>
            <w:color w:val="000000"/>
            <w:spacing w:val="-3"/>
            <w:sz w:val="28"/>
            <w:szCs w:val="28"/>
          </w:rPr>
          <w:t>200 м</w:t>
        </w:r>
      </w:smartTag>
      <w:r w:rsidRPr="00FD5F73">
        <w:rPr>
          <w:color w:val="000000"/>
          <w:spacing w:val="-3"/>
          <w:sz w:val="28"/>
          <w:szCs w:val="28"/>
        </w:rPr>
        <w:t xml:space="preserve"> от берега водоема </w:t>
      </w:r>
      <w:r w:rsidRPr="00FD5F73">
        <w:rPr>
          <w:color w:val="000000"/>
          <w:spacing w:val="-2"/>
          <w:sz w:val="28"/>
          <w:szCs w:val="28"/>
        </w:rPr>
        <w:t>количество отдыхающих в 4-5 раз меньше, чем в при</w:t>
      </w:r>
      <w:r w:rsidRPr="00FD5F73">
        <w:rPr>
          <w:color w:val="000000"/>
          <w:spacing w:val="-2"/>
          <w:sz w:val="28"/>
          <w:szCs w:val="28"/>
        </w:rPr>
        <w:softHyphen/>
      </w:r>
      <w:r w:rsidRPr="00FD5F73">
        <w:rPr>
          <w:color w:val="000000"/>
          <w:sz w:val="28"/>
          <w:szCs w:val="28"/>
        </w:rPr>
        <w:t>брежной полосе, а в полукилометре - в 10 раз меньше.</w:t>
      </w:r>
    </w:p>
    <w:p w:rsidR="00FD5F73" w:rsidRPr="00FD5F73" w:rsidRDefault="00FD5F73" w:rsidP="00FD5F73">
      <w:pPr>
        <w:shd w:val="clear" w:color="auto" w:fill="FFFFFF"/>
        <w:spacing w:before="5"/>
        <w:ind w:right="62" w:firstLine="709"/>
        <w:jc w:val="both"/>
        <w:rPr>
          <w:color w:val="000000"/>
          <w:spacing w:val="3"/>
          <w:sz w:val="28"/>
          <w:szCs w:val="28"/>
        </w:rPr>
      </w:pPr>
      <w:r w:rsidRPr="00FD5F73">
        <w:rPr>
          <w:color w:val="000000"/>
          <w:spacing w:val="-3"/>
          <w:sz w:val="28"/>
          <w:szCs w:val="28"/>
        </w:rPr>
        <w:t>Пешеходные дорожки, аллеи позволяют уменьшить вытаптывание травяного покрова. Под дорожно-</w:t>
      </w:r>
      <w:proofErr w:type="spellStart"/>
      <w:r w:rsidRPr="00FD5F73">
        <w:rPr>
          <w:color w:val="000000"/>
          <w:spacing w:val="-3"/>
          <w:sz w:val="28"/>
          <w:szCs w:val="28"/>
        </w:rPr>
        <w:t>тропиночную</w:t>
      </w:r>
      <w:proofErr w:type="spellEnd"/>
      <w:r w:rsidRPr="00FD5F73">
        <w:rPr>
          <w:color w:val="000000"/>
          <w:spacing w:val="-3"/>
          <w:sz w:val="28"/>
          <w:szCs w:val="28"/>
        </w:rPr>
        <w:t xml:space="preserve"> сеть в загородных парках рекомендуется отво</w:t>
      </w:r>
      <w:r w:rsidRPr="00FD5F73">
        <w:rPr>
          <w:color w:val="000000"/>
          <w:spacing w:val="-3"/>
          <w:sz w:val="28"/>
          <w:szCs w:val="28"/>
        </w:rPr>
        <w:softHyphen/>
      </w:r>
      <w:r w:rsidRPr="00FD5F73">
        <w:rPr>
          <w:color w:val="000000"/>
          <w:spacing w:val="-2"/>
          <w:sz w:val="28"/>
          <w:szCs w:val="28"/>
        </w:rPr>
        <w:t>дить до 8-12% территории, в лесопарках - до 4%, в ре</w:t>
      </w:r>
      <w:r w:rsidRPr="00FD5F73">
        <w:rPr>
          <w:color w:val="000000"/>
          <w:spacing w:val="-2"/>
          <w:sz w:val="28"/>
          <w:szCs w:val="28"/>
        </w:rPr>
        <w:softHyphen/>
      </w:r>
      <w:r w:rsidRPr="00FD5F73">
        <w:rPr>
          <w:color w:val="000000"/>
          <w:spacing w:val="3"/>
          <w:sz w:val="28"/>
          <w:szCs w:val="28"/>
        </w:rPr>
        <w:t>креационных лесах - до 1,5%.</w:t>
      </w:r>
    </w:p>
    <w:p w:rsidR="00FD5F73" w:rsidRPr="00FD5F73" w:rsidRDefault="00FD5F73" w:rsidP="00FD5F73">
      <w:pPr>
        <w:shd w:val="clear" w:color="auto" w:fill="FFFFFF"/>
        <w:ind w:right="62" w:firstLine="709"/>
        <w:jc w:val="both"/>
        <w:rPr>
          <w:color w:val="000000"/>
          <w:sz w:val="28"/>
          <w:szCs w:val="28"/>
        </w:rPr>
      </w:pPr>
      <w:r w:rsidRPr="00FD5F73">
        <w:rPr>
          <w:color w:val="000000"/>
          <w:spacing w:val="-3"/>
          <w:sz w:val="28"/>
          <w:szCs w:val="28"/>
        </w:rPr>
        <w:t>Рекреационные территории различаются по величи</w:t>
      </w:r>
      <w:r w:rsidRPr="00FD5F73">
        <w:rPr>
          <w:color w:val="000000"/>
          <w:spacing w:val="-3"/>
          <w:sz w:val="28"/>
          <w:szCs w:val="28"/>
        </w:rPr>
        <w:softHyphen/>
      </w:r>
      <w:r w:rsidRPr="00FD5F73">
        <w:rPr>
          <w:color w:val="000000"/>
          <w:spacing w:val="-8"/>
          <w:sz w:val="28"/>
          <w:szCs w:val="28"/>
        </w:rPr>
        <w:t>не, назначению, особенностям ландшафтно-природных ус</w:t>
      </w:r>
      <w:r w:rsidRPr="00FD5F73">
        <w:rPr>
          <w:color w:val="000000"/>
          <w:spacing w:val="-8"/>
          <w:sz w:val="28"/>
          <w:szCs w:val="28"/>
        </w:rPr>
        <w:softHyphen/>
      </w:r>
      <w:r w:rsidRPr="00FD5F73">
        <w:rPr>
          <w:color w:val="000000"/>
          <w:sz w:val="28"/>
          <w:szCs w:val="28"/>
        </w:rPr>
        <w:t>ловий и планировочной организации.</w:t>
      </w:r>
    </w:p>
    <w:p w:rsidR="00FD5F73" w:rsidRPr="00FD5F73" w:rsidRDefault="00FD5F73" w:rsidP="00FD5F73">
      <w:pPr>
        <w:shd w:val="clear" w:color="auto" w:fill="FFFFFF"/>
        <w:ind w:right="67" w:firstLine="709"/>
        <w:jc w:val="both"/>
        <w:rPr>
          <w:color w:val="000000"/>
          <w:sz w:val="28"/>
          <w:szCs w:val="28"/>
        </w:rPr>
      </w:pPr>
      <w:r w:rsidRPr="00FD5F73">
        <w:rPr>
          <w:i/>
          <w:iCs/>
          <w:color w:val="000000"/>
          <w:sz w:val="28"/>
          <w:szCs w:val="28"/>
        </w:rPr>
        <w:t xml:space="preserve">Место отдыха </w:t>
      </w:r>
      <w:r w:rsidRPr="00FD5F73">
        <w:rPr>
          <w:color w:val="000000"/>
          <w:sz w:val="28"/>
          <w:szCs w:val="28"/>
        </w:rPr>
        <w:t>- первичный элемент рекреацион</w:t>
      </w:r>
      <w:r w:rsidRPr="00FD5F73">
        <w:rPr>
          <w:color w:val="000000"/>
          <w:sz w:val="28"/>
          <w:szCs w:val="28"/>
        </w:rPr>
        <w:softHyphen/>
      </w:r>
      <w:r w:rsidRPr="00FD5F73">
        <w:rPr>
          <w:color w:val="000000"/>
          <w:spacing w:val="-6"/>
          <w:sz w:val="28"/>
          <w:szCs w:val="28"/>
        </w:rPr>
        <w:t>ных территориальных образований площадью от несколь</w:t>
      </w:r>
      <w:r w:rsidRPr="00FD5F73">
        <w:rPr>
          <w:color w:val="000000"/>
          <w:spacing w:val="-6"/>
          <w:sz w:val="28"/>
          <w:szCs w:val="28"/>
        </w:rPr>
        <w:softHyphen/>
      </w:r>
      <w:r w:rsidRPr="00FD5F73">
        <w:rPr>
          <w:color w:val="000000"/>
          <w:spacing w:val="-3"/>
          <w:sz w:val="28"/>
          <w:szCs w:val="28"/>
        </w:rPr>
        <w:t>ких гектаров до нескольких квадратных километров, на</w:t>
      </w:r>
      <w:r w:rsidRPr="00FD5F73">
        <w:rPr>
          <w:color w:val="000000"/>
          <w:spacing w:val="-3"/>
          <w:sz w:val="28"/>
          <w:szCs w:val="28"/>
        </w:rPr>
        <w:softHyphen/>
      </w:r>
      <w:r w:rsidRPr="00FD5F73">
        <w:rPr>
          <w:color w:val="000000"/>
          <w:sz w:val="28"/>
          <w:szCs w:val="28"/>
        </w:rPr>
        <w:t>пример сквер, парк, пляж, коллективный сад и др.</w:t>
      </w:r>
    </w:p>
    <w:p w:rsidR="00FD5F73" w:rsidRPr="00FD5F73" w:rsidRDefault="00FD5F73" w:rsidP="00FD5F73">
      <w:pPr>
        <w:shd w:val="clear" w:color="auto" w:fill="FFFFFF"/>
        <w:ind w:right="67" w:firstLine="709"/>
        <w:jc w:val="both"/>
        <w:rPr>
          <w:color w:val="000000"/>
          <w:spacing w:val="-5"/>
          <w:sz w:val="28"/>
          <w:szCs w:val="28"/>
        </w:rPr>
      </w:pPr>
      <w:r w:rsidRPr="00FD5F73">
        <w:rPr>
          <w:i/>
          <w:iCs/>
          <w:color w:val="000000"/>
          <w:spacing w:val="1"/>
          <w:sz w:val="28"/>
          <w:szCs w:val="28"/>
        </w:rPr>
        <w:t xml:space="preserve">Рекреационная зона </w:t>
      </w:r>
      <w:r w:rsidRPr="00FD5F73">
        <w:rPr>
          <w:color w:val="000000"/>
          <w:spacing w:val="1"/>
          <w:sz w:val="28"/>
          <w:szCs w:val="28"/>
        </w:rPr>
        <w:t>(зона отдыха и туризма, ку</w:t>
      </w:r>
      <w:r w:rsidRPr="00FD5F73">
        <w:rPr>
          <w:color w:val="000000"/>
          <w:spacing w:val="1"/>
          <w:sz w:val="28"/>
          <w:szCs w:val="28"/>
        </w:rPr>
        <w:softHyphen/>
      </w:r>
      <w:r w:rsidRPr="00FD5F73">
        <w:rPr>
          <w:color w:val="000000"/>
          <w:spacing w:val="4"/>
          <w:sz w:val="28"/>
          <w:szCs w:val="28"/>
        </w:rPr>
        <w:t xml:space="preserve">рорт) - территориальное образование от нескольких </w:t>
      </w:r>
      <w:r w:rsidRPr="00FD5F73">
        <w:rPr>
          <w:color w:val="000000"/>
          <w:spacing w:val="-3"/>
          <w:sz w:val="28"/>
          <w:szCs w:val="28"/>
        </w:rPr>
        <w:t xml:space="preserve">десятков до нескольких сотен квадратных километров, включающее места отдыха, комплексы рекреационных </w:t>
      </w:r>
      <w:r w:rsidRPr="00FD5F73">
        <w:rPr>
          <w:color w:val="000000"/>
          <w:spacing w:val="-6"/>
          <w:sz w:val="28"/>
          <w:szCs w:val="28"/>
        </w:rPr>
        <w:t>учреждений, имеющее единую планировочную организа</w:t>
      </w:r>
      <w:r w:rsidRPr="00FD5F73">
        <w:rPr>
          <w:color w:val="000000"/>
          <w:spacing w:val="-6"/>
          <w:sz w:val="28"/>
          <w:szCs w:val="28"/>
        </w:rPr>
        <w:softHyphen/>
      </w:r>
      <w:r w:rsidRPr="00FD5F73">
        <w:rPr>
          <w:color w:val="000000"/>
          <w:spacing w:val="-4"/>
          <w:sz w:val="28"/>
          <w:szCs w:val="28"/>
        </w:rPr>
        <w:t>цию, систему обслуживания, транспортного и инженер</w:t>
      </w:r>
      <w:r w:rsidRPr="00FD5F73">
        <w:rPr>
          <w:color w:val="000000"/>
          <w:spacing w:val="-4"/>
          <w:sz w:val="28"/>
          <w:szCs w:val="28"/>
        </w:rPr>
        <w:softHyphen/>
      </w:r>
      <w:r w:rsidRPr="00FD5F73">
        <w:rPr>
          <w:color w:val="000000"/>
          <w:spacing w:val="-5"/>
          <w:sz w:val="28"/>
          <w:szCs w:val="28"/>
        </w:rPr>
        <w:t>но-технического обеспечения.</w:t>
      </w:r>
    </w:p>
    <w:p w:rsidR="00FD5F73" w:rsidRPr="00FD5F73" w:rsidRDefault="00FD5F73" w:rsidP="00FD5F73">
      <w:pPr>
        <w:shd w:val="clear" w:color="auto" w:fill="FFFFFF"/>
        <w:ind w:firstLine="709"/>
        <w:jc w:val="both"/>
        <w:rPr>
          <w:color w:val="000000"/>
          <w:spacing w:val="-2"/>
          <w:sz w:val="28"/>
          <w:szCs w:val="28"/>
        </w:rPr>
      </w:pPr>
      <w:r w:rsidRPr="00FD5F73">
        <w:rPr>
          <w:i/>
          <w:iCs/>
          <w:color w:val="000000"/>
          <w:spacing w:val="-2"/>
          <w:sz w:val="28"/>
          <w:szCs w:val="28"/>
        </w:rPr>
        <w:t xml:space="preserve">Рекреационный район </w:t>
      </w:r>
      <w:r w:rsidRPr="00FD5F73">
        <w:rPr>
          <w:color w:val="000000"/>
          <w:spacing w:val="-2"/>
          <w:sz w:val="28"/>
          <w:szCs w:val="28"/>
        </w:rPr>
        <w:t xml:space="preserve">- сложное территориальное </w:t>
      </w:r>
      <w:r w:rsidRPr="00FD5F73">
        <w:rPr>
          <w:color w:val="000000"/>
          <w:spacing w:val="-4"/>
          <w:sz w:val="28"/>
          <w:szCs w:val="28"/>
        </w:rPr>
        <w:t xml:space="preserve">образование площадью в сотни квадратных километров, </w:t>
      </w:r>
      <w:r w:rsidRPr="00FD5F73">
        <w:rPr>
          <w:color w:val="000000"/>
          <w:spacing w:val="-3"/>
          <w:sz w:val="28"/>
          <w:szCs w:val="28"/>
        </w:rPr>
        <w:t>объединяющее зоны отдыха на основе общности при</w:t>
      </w:r>
      <w:r w:rsidRPr="00FD5F73">
        <w:rPr>
          <w:color w:val="000000"/>
          <w:spacing w:val="-3"/>
          <w:sz w:val="28"/>
          <w:szCs w:val="28"/>
        </w:rPr>
        <w:softHyphen/>
        <w:t>родных ресурсов, экономических, транспортных и дру</w:t>
      </w:r>
      <w:r w:rsidRPr="00FD5F73">
        <w:rPr>
          <w:color w:val="000000"/>
          <w:spacing w:val="-3"/>
          <w:sz w:val="28"/>
          <w:szCs w:val="28"/>
        </w:rPr>
        <w:softHyphen/>
      </w:r>
      <w:r w:rsidRPr="00FD5F73">
        <w:rPr>
          <w:color w:val="000000"/>
          <w:spacing w:val="-2"/>
          <w:sz w:val="28"/>
          <w:szCs w:val="28"/>
        </w:rPr>
        <w:t>гих взаимосвязей.</w:t>
      </w:r>
    </w:p>
    <w:p w:rsidR="00FD5F73" w:rsidRPr="00FD5F73" w:rsidRDefault="00FD5F73" w:rsidP="00FD5F73">
      <w:pPr>
        <w:shd w:val="clear" w:color="auto" w:fill="FFFFFF"/>
        <w:ind w:right="14" w:firstLine="709"/>
        <w:jc w:val="both"/>
        <w:rPr>
          <w:color w:val="000000"/>
          <w:spacing w:val="-1"/>
          <w:sz w:val="28"/>
          <w:szCs w:val="28"/>
        </w:rPr>
      </w:pPr>
      <w:r w:rsidRPr="00FD5F73">
        <w:rPr>
          <w:i/>
          <w:iCs/>
          <w:color w:val="000000"/>
          <w:spacing w:val="-2"/>
          <w:sz w:val="28"/>
          <w:szCs w:val="28"/>
        </w:rPr>
        <w:t xml:space="preserve">Рекреационный регион - </w:t>
      </w:r>
      <w:r w:rsidRPr="00FD5F73">
        <w:rPr>
          <w:color w:val="000000"/>
          <w:spacing w:val="-2"/>
          <w:sz w:val="28"/>
          <w:szCs w:val="28"/>
        </w:rPr>
        <w:t>наиболее крупное терри</w:t>
      </w:r>
      <w:r w:rsidRPr="00FD5F73">
        <w:rPr>
          <w:color w:val="000000"/>
          <w:spacing w:val="-2"/>
          <w:sz w:val="28"/>
          <w:szCs w:val="28"/>
        </w:rPr>
        <w:softHyphen/>
      </w:r>
      <w:r w:rsidRPr="00FD5F73">
        <w:rPr>
          <w:color w:val="000000"/>
          <w:spacing w:val="-3"/>
          <w:sz w:val="28"/>
          <w:szCs w:val="28"/>
        </w:rPr>
        <w:t>ториальное образование площадью в десятки тысяч ки</w:t>
      </w:r>
      <w:r w:rsidRPr="00FD5F73">
        <w:rPr>
          <w:color w:val="000000"/>
          <w:spacing w:val="-3"/>
          <w:sz w:val="28"/>
          <w:szCs w:val="28"/>
        </w:rPr>
        <w:softHyphen/>
      </w:r>
      <w:r w:rsidRPr="00FD5F73">
        <w:rPr>
          <w:color w:val="000000"/>
          <w:spacing w:val="-4"/>
          <w:sz w:val="28"/>
          <w:szCs w:val="28"/>
        </w:rPr>
        <w:t>лометров, объединяющее рекреационные районы на ос</w:t>
      </w:r>
      <w:r w:rsidRPr="00FD5F73">
        <w:rPr>
          <w:color w:val="000000"/>
          <w:spacing w:val="-4"/>
          <w:sz w:val="28"/>
          <w:szCs w:val="28"/>
        </w:rPr>
        <w:softHyphen/>
      </w:r>
      <w:r w:rsidRPr="00FD5F73">
        <w:rPr>
          <w:color w:val="000000"/>
          <w:spacing w:val="-1"/>
          <w:sz w:val="28"/>
          <w:szCs w:val="28"/>
        </w:rPr>
        <w:t>нове общности народнохозяйственного развития.</w:t>
      </w:r>
    </w:p>
    <w:p w:rsidR="00FD5F73" w:rsidRPr="00FD5F73" w:rsidRDefault="00FD5F73" w:rsidP="00FD5F73">
      <w:pPr>
        <w:shd w:val="clear" w:color="auto" w:fill="FFFFFF"/>
        <w:ind w:right="19" w:firstLine="709"/>
        <w:jc w:val="both"/>
        <w:rPr>
          <w:color w:val="000000"/>
          <w:spacing w:val="2"/>
          <w:sz w:val="28"/>
          <w:szCs w:val="28"/>
        </w:rPr>
      </w:pPr>
      <w:r w:rsidRPr="00FD5F73">
        <w:rPr>
          <w:color w:val="000000"/>
          <w:spacing w:val="-3"/>
          <w:sz w:val="28"/>
          <w:szCs w:val="28"/>
        </w:rPr>
        <w:t xml:space="preserve">Рекреационные районы и регионы выделяются, как </w:t>
      </w:r>
      <w:r w:rsidRPr="00FD5F73">
        <w:rPr>
          <w:color w:val="000000"/>
          <w:spacing w:val="-2"/>
          <w:sz w:val="28"/>
          <w:szCs w:val="28"/>
        </w:rPr>
        <w:t xml:space="preserve">правило, на базе уникальных природных комплексов </w:t>
      </w:r>
      <w:r w:rsidRPr="00FD5F73">
        <w:rPr>
          <w:color w:val="000000"/>
          <w:spacing w:val="2"/>
          <w:sz w:val="28"/>
          <w:szCs w:val="28"/>
        </w:rPr>
        <w:t>(Южный берег Крыма, Карпаты и др.).</w:t>
      </w:r>
    </w:p>
    <w:p w:rsidR="00FD5F73" w:rsidRPr="00FD5F73" w:rsidRDefault="00FD5F73" w:rsidP="00FD5F73">
      <w:pPr>
        <w:shd w:val="clear" w:color="auto" w:fill="FFFFFF"/>
        <w:ind w:right="19" w:firstLine="709"/>
        <w:jc w:val="both"/>
        <w:rPr>
          <w:color w:val="000000"/>
          <w:spacing w:val="-1"/>
          <w:sz w:val="28"/>
          <w:szCs w:val="28"/>
        </w:rPr>
      </w:pPr>
      <w:r w:rsidRPr="00FD5F73">
        <w:rPr>
          <w:color w:val="000000"/>
          <w:spacing w:val="-2"/>
          <w:sz w:val="28"/>
          <w:szCs w:val="28"/>
        </w:rPr>
        <w:t>- Для крупных и больших городов первый пояс ре</w:t>
      </w:r>
      <w:r w:rsidRPr="00FD5F73">
        <w:rPr>
          <w:color w:val="000000"/>
          <w:spacing w:val="-2"/>
          <w:sz w:val="28"/>
          <w:szCs w:val="28"/>
        </w:rPr>
        <w:softHyphen/>
      </w:r>
      <w:r w:rsidRPr="00FD5F73">
        <w:rPr>
          <w:color w:val="000000"/>
          <w:spacing w:val="-3"/>
          <w:sz w:val="28"/>
          <w:szCs w:val="28"/>
        </w:rPr>
        <w:t>креационных территорий, создаваемый на «пороге» го</w:t>
      </w:r>
      <w:r w:rsidRPr="00FD5F73">
        <w:rPr>
          <w:color w:val="000000"/>
          <w:spacing w:val="-3"/>
          <w:sz w:val="28"/>
          <w:szCs w:val="28"/>
        </w:rPr>
        <w:softHyphen/>
      </w:r>
      <w:r w:rsidRPr="00FD5F73">
        <w:rPr>
          <w:color w:val="000000"/>
          <w:spacing w:val="-6"/>
          <w:sz w:val="28"/>
          <w:szCs w:val="28"/>
        </w:rPr>
        <w:t>рода, формируется из наиболее часто посещаемых объек</w:t>
      </w:r>
      <w:r w:rsidRPr="00FD5F73">
        <w:rPr>
          <w:color w:val="000000"/>
          <w:spacing w:val="-6"/>
          <w:sz w:val="28"/>
          <w:szCs w:val="28"/>
        </w:rPr>
        <w:softHyphen/>
      </w:r>
      <w:r w:rsidRPr="00FD5F73">
        <w:rPr>
          <w:color w:val="000000"/>
          <w:spacing w:val="-3"/>
          <w:sz w:val="28"/>
          <w:szCs w:val="28"/>
        </w:rPr>
        <w:t xml:space="preserve">тов - парков, лесопарков, спортивных комплексов и др. </w:t>
      </w:r>
      <w:r w:rsidRPr="00FD5F73">
        <w:rPr>
          <w:color w:val="000000"/>
          <w:spacing w:val="-2"/>
          <w:sz w:val="28"/>
          <w:szCs w:val="28"/>
        </w:rPr>
        <w:t xml:space="preserve">Следующий по удаленности от города пояс образуют </w:t>
      </w:r>
      <w:r w:rsidRPr="00FD5F73">
        <w:rPr>
          <w:color w:val="000000"/>
          <w:spacing w:val="-1"/>
          <w:sz w:val="28"/>
          <w:szCs w:val="28"/>
        </w:rPr>
        <w:t>территории и объекты, предназначенные для кратко</w:t>
      </w:r>
      <w:r w:rsidRPr="00FD5F73">
        <w:rPr>
          <w:color w:val="000000"/>
          <w:spacing w:val="-1"/>
          <w:sz w:val="28"/>
          <w:szCs w:val="28"/>
        </w:rPr>
        <w:softHyphen/>
      </w:r>
      <w:r w:rsidRPr="00FD5F73">
        <w:rPr>
          <w:color w:val="000000"/>
          <w:spacing w:val="-3"/>
          <w:sz w:val="28"/>
          <w:szCs w:val="28"/>
        </w:rPr>
        <w:t xml:space="preserve">временного отдыха с ночлегом (базы и летние </w:t>
      </w:r>
      <w:r w:rsidRPr="00FD5F73">
        <w:rPr>
          <w:color w:val="000000"/>
          <w:spacing w:val="-3"/>
          <w:sz w:val="28"/>
          <w:szCs w:val="28"/>
        </w:rPr>
        <w:lastRenderedPageBreak/>
        <w:t xml:space="preserve">городки </w:t>
      </w:r>
      <w:r w:rsidRPr="00FD5F73">
        <w:rPr>
          <w:color w:val="000000"/>
          <w:spacing w:val="-5"/>
          <w:sz w:val="28"/>
          <w:szCs w:val="28"/>
        </w:rPr>
        <w:t>отдыха, садоводческие товарищества и др.). Третий, наи</w:t>
      </w:r>
      <w:r w:rsidRPr="00FD5F73">
        <w:rPr>
          <w:color w:val="000000"/>
          <w:spacing w:val="-5"/>
          <w:sz w:val="28"/>
          <w:szCs w:val="28"/>
        </w:rPr>
        <w:softHyphen/>
        <w:t>более удаленный пояс рекреационных территорий вклю</w:t>
      </w:r>
      <w:r w:rsidRPr="00FD5F73">
        <w:rPr>
          <w:color w:val="000000"/>
          <w:spacing w:val="-5"/>
          <w:sz w:val="28"/>
          <w:szCs w:val="28"/>
        </w:rPr>
        <w:softHyphen/>
      </w:r>
      <w:r w:rsidRPr="00FD5F73">
        <w:rPr>
          <w:color w:val="000000"/>
          <w:spacing w:val="-3"/>
          <w:sz w:val="28"/>
          <w:szCs w:val="28"/>
        </w:rPr>
        <w:t>чает места и объекты преимущественно продолжитель</w:t>
      </w:r>
      <w:r w:rsidRPr="00FD5F73">
        <w:rPr>
          <w:color w:val="000000"/>
          <w:spacing w:val="-3"/>
          <w:sz w:val="28"/>
          <w:szCs w:val="28"/>
        </w:rPr>
        <w:softHyphen/>
      </w:r>
      <w:r w:rsidRPr="00FD5F73">
        <w:rPr>
          <w:color w:val="000000"/>
          <w:spacing w:val="1"/>
          <w:sz w:val="28"/>
          <w:szCs w:val="28"/>
        </w:rPr>
        <w:t>ного отдыха (лагеря школьников и дачи дошкольни</w:t>
      </w:r>
      <w:r w:rsidRPr="00FD5F73">
        <w:rPr>
          <w:color w:val="000000"/>
          <w:spacing w:val="1"/>
          <w:sz w:val="28"/>
          <w:szCs w:val="28"/>
        </w:rPr>
        <w:softHyphen/>
      </w:r>
      <w:r w:rsidRPr="00FD5F73">
        <w:rPr>
          <w:color w:val="000000"/>
          <w:spacing w:val="-2"/>
          <w:sz w:val="28"/>
          <w:szCs w:val="28"/>
        </w:rPr>
        <w:t>ков, пансионаты и базы отдыха предприятий и органи</w:t>
      </w:r>
      <w:r w:rsidRPr="00FD5F73">
        <w:rPr>
          <w:color w:val="000000"/>
          <w:spacing w:val="-2"/>
          <w:sz w:val="28"/>
          <w:szCs w:val="28"/>
        </w:rPr>
        <w:softHyphen/>
        <w:t xml:space="preserve">заций и др.), а также места кратковременного отдыха в </w:t>
      </w:r>
      <w:r w:rsidRPr="00FD5F73">
        <w:rPr>
          <w:color w:val="000000"/>
          <w:spacing w:val="-5"/>
          <w:sz w:val="28"/>
          <w:szCs w:val="28"/>
        </w:rPr>
        <w:t xml:space="preserve">естественной природной среде (сбор ягод и грибов, охота </w:t>
      </w:r>
      <w:r w:rsidRPr="00FD5F73">
        <w:rPr>
          <w:color w:val="000000"/>
          <w:spacing w:val="-1"/>
          <w:sz w:val="28"/>
          <w:szCs w:val="28"/>
        </w:rPr>
        <w:t>и т.п.). На рис. 4.3 приведены схемы зонирования тер</w:t>
      </w:r>
      <w:r w:rsidRPr="00FD5F73">
        <w:rPr>
          <w:color w:val="000000"/>
          <w:spacing w:val="-1"/>
          <w:sz w:val="28"/>
          <w:szCs w:val="28"/>
        </w:rPr>
        <w:softHyphen/>
      </w:r>
      <w:r w:rsidRPr="00FD5F73">
        <w:rPr>
          <w:color w:val="000000"/>
          <w:spacing w:val="-2"/>
          <w:sz w:val="28"/>
          <w:szCs w:val="28"/>
        </w:rPr>
        <w:t>ритории по уровню рекреационных нагрузок при ли</w:t>
      </w:r>
      <w:r w:rsidRPr="00FD5F73">
        <w:rPr>
          <w:color w:val="000000"/>
          <w:spacing w:val="-2"/>
          <w:sz w:val="28"/>
          <w:szCs w:val="28"/>
        </w:rPr>
        <w:softHyphen/>
      </w:r>
      <w:r w:rsidRPr="00FD5F73">
        <w:rPr>
          <w:color w:val="000000"/>
          <w:spacing w:val="-4"/>
          <w:sz w:val="28"/>
          <w:szCs w:val="28"/>
        </w:rPr>
        <w:t>нейном и компактном размещении рекреационных ком</w:t>
      </w:r>
      <w:r w:rsidRPr="00FD5F73">
        <w:rPr>
          <w:color w:val="000000"/>
          <w:spacing w:val="-4"/>
          <w:sz w:val="28"/>
          <w:szCs w:val="28"/>
        </w:rPr>
        <w:softHyphen/>
      </w:r>
      <w:r w:rsidRPr="00FD5F73">
        <w:rPr>
          <w:color w:val="000000"/>
          <w:spacing w:val="-1"/>
          <w:sz w:val="28"/>
          <w:szCs w:val="28"/>
        </w:rPr>
        <w:t xml:space="preserve">плексов вдоль берега водоема. </w:t>
      </w:r>
    </w:p>
    <w:p w:rsidR="00FD5F73" w:rsidRPr="00FD5F73" w:rsidRDefault="00FD5F73" w:rsidP="00FD5F73">
      <w:pPr>
        <w:shd w:val="clear" w:color="auto" w:fill="FFFFFF"/>
        <w:ind w:right="38" w:firstLine="709"/>
        <w:jc w:val="both"/>
        <w:rPr>
          <w:color w:val="000000"/>
          <w:spacing w:val="5"/>
          <w:sz w:val="28"/>
          <w:szCs w:val="28"/>
        </w:rPr>
      </w:pPr>
      <w:r w:rsidRPr="00FD5F73">
        <w:rPr>
          <w:color w:val="000000"/>
          <w:spacing w:val="-3"/>
          <w:sz w:val="28"/>
          <w:szCs w:val="28"/>
        </w:rPr>
        <w:t>• Для многих ландшафтных условий неприемлемо со</w:t>
      </w:r>
      <w:r w:rsidRPr="00FD5F73">
        <w:rPr>
          <w:color w:val="000000"/>
          <w:spacing w:val="-3"/>
          <w:sz w:val="28"/>
          <w:szCs w:val="28"/>
        </w:rPr>
        <w:softHyphen/>
      </w:r>
      <w:r w:rsidRPr="00FD5F73">
        <w:rPr>
          <w:color w:val="000000"/>
          <w:spacing w:val="-5"/>
          <w:sz w:val="28"/>
          <w:szCs w:val="28"/>
        </w:rPr>
        <w:t>здание обширных зон сплошной рекреационной застрой</w:t>
      </w:r>
      <w:r w:rsidRPr="00FD5F73">
        <w:rPr>
          <w:color w:val="000000"/>
          <w:spacing w:val="-5"/>
          <w:sz w:val="28"/>
          <w:szCs w:val="28"/>
        </w:rPr>
        <w:softHyphen/>
      </w:r>
      <w:r w:rsidRPr="00FD5F73">
        <w:rPr>
          <w:color w:val="000000"/>
          <w:spacing w:val="-3"/>
          <w:sz w:val="28"/>
          <w:szCs w:val="28"/>
        </w:rPr>
        <w:t xml:space="preserve">ки. Комплексы и отдельные учреждения рекомендуется </w:t>
      </w:r>
      <w:r w:rsidRPr="00FD5F73">
        <w:rPr>
          <w:color w:val="000000"/>
          <w:spacing w:val="-4"/>
          <w:sz w:val="28"/>
          <w:szCs w:val="28"/>
        </w:rPr>
        <w:t>отделять друг от друга массивами зеленых насаждений, создающих визуальную и звуковую изоляцию и обеспе</w:t>
      </w:r>
      <w:r w:rsidRPr="00FD5F73">
        <w:rPr>
          <w:color w:val="000000"/>
          <w:spacing w:val="-4"/>
          <w:sz w:val="28"/>
          <w:szCs w:val="28"/>
        </w:rPr>
        <w:softHyphen/>
        <w:t xml:space="preserve">чивающих психологический комфорт. Ширина полосы </w:t>
      </w:r>
      <w:r w:rsidRPr="00FD5F73">
        <w:rPr>
          <w:color w:val="000000"/>
          <w:spacing w:val="-6"/>
          <w:sz w:val="28"/>
          <w:szCs w:val="28"/>
        </w:rPr>
        <w:t>насаждений, разделяющей комплексы рекреационных уч</w:t>
      </w:r>
      <w:r w:rsidRPr="00FD5F73">
        <w:rPr>
          <w:color w:val="000000"/>
          <w:spacing w:val="-6"/>
          <w:sz w:val="28"/>
          <w:szCs w:val="28"/>
        </w:rPr>
        <w:softHyphen/>
      </w:r>
      <w:r w:rsidRPr="00FD5F73">
        <w:rPr>
          <w:color w:val="000000"/>
          <w:spacing w:val="-3"/>
          <w:sz w:val="28"/>
          <w:szCs w:val="28"/>
        </w:rPr>
        <w:t>реждений, должна быть не менее 300-</w:t>
      </w:r>
      <w:smartTag w:uri="urn:schemas-microsoft-com:office:smarttags" w:element="metricconverter">
        <w:smartTagPr>
          <w:attr w:name="ProductID" w:val="400 м"/>
        </w:smartTagPr>
        <w:r w:rsidRPr="00FD5F73">
          <w:rPr>
            <w:color w:val="000000"/>
            <w:spacing w:val="-3"/>
            <w:sz w:val="28"/>
            <w:szCs w:val="28"/>
          </w:rPr>
          <w:t>400 м</w:t>
        </w:r>
      </w:smartTag>
      <w:r w:rsidRPr="00FD5F73">
        <w:rPr>
          <w:color w:val="000000"/>
          <w:spacing w:val="-3"/>
          <w:sz w:val="28"/>
          <w:szCs w:val="28"/>
        </w:rPr>
        <w:t>, а рекреаци</w:t>
      </w:r>
      <w:r w:rsidRPr="00FD5F73">
        <w:rPr>
          <w:color w:val="000000"/>
          <w:spacing w:val="-3"/>
          <w:sz w:val="28"/>
          <w:szCs w:val="28"/>
        </w:rPr>
        <w:softHyphen/>
      </w:r>
      <w:r w:rsidRPr="00FD5F73">
        <w:rPr>
          <w:color w:val="000000"/>
          <w:spacing w:val="5"/>
          <w:sz w:val="28"/>
          <w:szCs w:val="28"/>
        </w:rPr>
        <w:t>онные учреждения - 100-</w:t>
      </w:r>
      <w:smartTag w:uri="urn:schemas-microsoft-com:office:smarttags" w:element="metricconverter">
        <w:smartTagPr>
          <w:attr w:name="ProductID" w:val="150 м"/>
        </w:smartTagPr>
        <w:r w:rsidRPr="00FD5F73">
          <w:rPr>
            <w:color w:val="000000"/>
            <w:spacing w:val="5"/>
            <w:sz w:val="28"/>
            <w:szCs w:val="28"/>
          </w:rPr>
          <w:t>150 м</w:t>
        </w:r>
      </w:smartTag>
      <w:r w:rsidRPr="00FD5F73">
        <w:rPr>
          <w:color w:val="000000"/>
          <w:spacing w:val="5"/>
          <w:sz w:val="28"/>
          <w:szCs w:val="28"/>
        </w:rPr>
        <w:t>.</w:t>
      </w:r>
    </w:p>
    <w:p w:rsidR="00FD5F73" w:rsidRPr="00FD5F73" w:rsidRDefault="00FD5F73" w:rsidP="00FD5F73">
      <w:pPr>
        <w:shd w:val="clear" w:color="auto" w:fill="FFFFFF"/>
        <w:ind w:right="48" w:firstLine="709"/>
        <w:jc w:val="both"/>
        <w:rPr>
          <w:color w:val="000000"/>
          <w:sz w:val="28"/>
          <w:szCs w:val="28"/>
        </w:rPr>
      </w:pPr>
      <w:r w:rsidRPr="00FD5F73">
        <w:rPr>
          <w:color w:val="000000"/>
          <w:spacing w:val="-6"/>
          <w:sz w:val="28"/>
          <w:szCs w:val="28"/>
        </w:rPr>
        <w:t xml:space="preserve">Архитектурно-ландшафтное проектирование системы </w:t>
      </w:r>
      <w:r w:rsidRPr="00FD5F73">
        <w:rPr>
          <w:color w:val="000000"/>
          <w:spacing w:val="-1"/>
          <w:sz w:val="28"/>
          <w:szCs w:val="28"/>
        </w:rPr>
        <w:t xml:space="preserve">отдыха и туризма и ее различных пространственных </w:t>
      </w:r>
      <w:r w:rsidRPr="00FD5F73">
        <w:rPr>
          <w:color w:val="000000"/>
          <w:spacing w:val="-3"/>
          <w:sz w:val="28"/>
          <w:szCs w:val="28"/>
        </w:rPr>
        <w:t>составляющих в силу большого разнообразия видов от</w:t>
      </w:r>
      <w:r w:rsidRPr="00FD5F73">
        <w:rPr>
          <w:color w:val="000000"/>
          <w:spacing w:val="-3"/>
          <w:sz w:val="28"/>
          <w:szCs w:val="28"/>
        </w:rPr>
        <w:softHyphen/>
        <w:t>дыха, типов рекреационных объектов, природных усло</w:t>
      </w:r>
      <w:r w:rsidRPr="00FD5F73">
        <w:rPr>
          <w:color w:val="000000"/>
          <w:spacing w:val="-3"/>
          <w:sz w:val="28"/>
          <w:szCs w:val="28"/>
        </w:rPr>
        <w:softHyphen/>
      </w:r>
      <w:r w:rsidRPr="00FD5F73">
        <w:rPr>
          <w:color w:val="000000"/>
          <w:spacing w:val="-2"/>
          <w:sz w:val="28"/>
          <w:szCs w:val="28"/>
        </w:rPr>
        <w:t xml:space="preserve">вий и других факторов - достаточно сложная задача. </w:t>
      </w:r>
      <w:r w:rsidRPr="00FD5F73">
        <w:rPr>
          <w:color w:val="000000"/>
          <w:spacing w:val="-1"/>
          <w:sz w:val="28"/>
          <w:szCs w:val="28"/>
        </w:rPr>
        <w:t>Поэтому в рамках учебного курса нами были изложе</w:t>
      </w:r>
      <w:r w:rsidRPr="00FD5F73">
        <w:rPr>
          <w:color w:val="000000"/>
          <w:spacing w:val="-1"/>
          <w:sz w:val="28"/>
          <w:szCs w:val="28"/>
        </w:rPr>
        <w:softHyphen/>
      </w:r>
      <w:r w:rsidRPr="00FD5F73">
        <w:rPr>
          <w:color w:val="000000"/>
          <w:sz w:val="28"/>
          <w:szCs w:val="28"/>
        </w:rPr>
        <w:t>ны лишь основные направления решения задач.</w:t>
      </w:r>
    </w:p>
    <w:p w:rsidR="00FD5F73" w:rsidRPr="00FD5F73" w:rsidRDefault="00FD5F73" w:rsidP="00FD5F73">
      <w:pPr>
        <w:shd w:val="clear" w:color="auto" w:fill="FFFFFF"/>
        <w:ind w:right="53" w:firstLine="709"/>
        <w:jc w:val="both"/>
        <w:rPr>
          <w:sz w:val="28"/>
          <w:szCs w:val="28"/>
        </w:rPr>
      </w:pPr>
    </w:p>
    <w:p w:rsidR="00FD5F73" w:rsidRPr="00FD5F73" w:rsidRDefault="00FD5F73" w:rsidP="00FD5F73">
      <w:pPr>
        <w:shd w:val="clear" w:color="auto" w:fill="FFFFFF"/>
        <w:ind w:right="53" w:firstLine="709"/>
        <w:jc w:val="both"/>
        <w:rPr>
          <w:b/>
          <w:bCs/>
          <w:spacing w:val="-3"/>
          <w:sz w:val="28"/>
          <w:szCs w:val="28"/>
        </w:rPr>
      </w:pPr>
      <w:r w:rsidRPr="00FD5F73">
        <w:rPr>
          <w:b/>
          <w:bCs/>
          <w:color w:val="000000"/>
          <w:spacing w:val="-3"/>
          <w:sz w:val="28"/>
          <w:szCs w:val="28"/>
        </w:rPr>
        <w:t xml:space="preserve">3 </w:t>
      </w:r>
      <w:r w:rsidRPr="00FD5F73">
        <w:rPr>
          <w:b/>
          <w:bCs/>
          <w:spacing w:val="-3"/>
          <w:sz w:val="28"/>
          <w:szCs w:val="28"/>
        </w:rPr>
        <w:t>Методика архитектурно-ландшафтного проектирования дорожного пространства</w:t>
      </w:r>
    </w:p>
    <w:p w:rsidR="00FD5F73" w:rsidRPr="00FD5F73" w:rsidRDefault="00FD5F73" w:rsidP="00FD5F73">
      <w:pPr>
        <w:shd w:val="clear" w:color="auto" w:fill="FFFFFF"/>
        <w:ind w:right="53" w:firstLine="709"/>
        <w:jc w:val="both"/>
        <w:rPr>
          <w:color w:val="000000"/>
          <w:spacing w:val="-2"/>
          <w:sz w:val="28"/>
          <w:szCs w:val="28"/>
        </w:rPr>
      </w:pPr>
      <w:r w:rsidRPr="00FD5F73">
        <w:rPr>
          <w:color w:val="000000"/>
          <w:spacing w:val="-3"/>
          <w:sz w:val="28"/>
          <w:szCs w:val="28"/>
        </w:rPr>
        <w:t xml:space="preserve">Объектом ландшафтного проектирования являются </w:t>
      </w:r>
      <w:r w:rsidRPr="00FD5F73">
        <w:rPr>
          <w:color w:val="000000"/>
          <w:spacing w:val="2"/>
          <w:sz w:val="28"/>
          <w:szCs w:val="28"/>
        </w:rPr>
        <w:t xml:space="preserve">также </w:t>
      </w:r>
      <w:r w:rsidRPr="00FD5F73">
        <w:rPr>
          <w:i/>
          <w:iCs/>
          <w:color w:val="000000"/>
          <w:spacing w:val="2"/>
          <w:sz w:val="28"/>
          <w:szCs w:val="28"/>
        </w:rPr>
        <w:t xml:space="preserve">дороги. </w:t>
      </w:r>
      <w:r w:rsidRPr="00FD5F73">
        <w:rPr>
          <w:color w:val="000000"/>
          <w:spacing w:val="2"/>
          <w:sz w:val="28"/>
          <w:szCs w:val="28"/>
        </w:rPr>
        <w:t xml:space="preserve">Можно выделить два аспекта - дорога </w:t>
      </w:r>
      <w:r w:rsidRPr="00FD5F73">
        <w:rPr>
          <w:color w:val="000000"/>
          <w:spacing w:val="-1"/>
          <w:sz w:val="28"/>
          <w:szCs w:val="28"/>
        </w:rPr>
        <w:t xml:space="preserve">как элемент межселенных ландшафтов и дорога как </w:t>
      </w:r>
      <w:r w:rsidRPr="00FD5F73">
        <w:rPr>
          <w:color w:val="000000"/>
          <w:spacing w:val="-3"/>
          <w:sz w:val="28"/>
          <w:szCs w:val="28"/>
        </w:rPr>
        <w:t>объект детального архитектурно-ландшафтного проек</w:t>
      </w:r>
      <w:r w:rsidRPr="00FD5F73">
        <w:rPr>
          <w:color w:val="000000"/>
          <w:spacing w:val="-3"/>
          <w:sz w:val="28"/>
          <w:szCs w:val="28"/>
        </w:rPr>
        <w:softHyphen/>
      </w:r>
      <w:r w:rsidRPr="00FD5F73">
        <w:rPr>
          <w:color w:val="000000"/>
          <w:spacing w:val="-4"/>
          <w:sz w:val="28"/>
          <w:szCs w:val="28"/>
        </w:rPr>
        <w:t xml:space="preserve">тирования. Архитектурно-ландшафтное проектирование </w:t>
      </w:r>
      <w:r w:rsidRPr="00FD5F73">
        <w:rPr>
          <w:color w:val="000000"/>
          <w:spacing w:val="-2"/>
          <w:sz w:val="28"/>
          <w:szCs w:val="28"/>
        </w:rPr>
        <w:t>должно охватывать все стадии формирования автомо</w:t>
      </w:r>
      <w:r w:rsidRPr="00FD5F73">
        <w:rPr>
          <w:color w:val="000000"/>
          <w:spacing w:val="-2"/>
          <w:sz w:val="28"/>
          <w:szCs w:val="28"/>
        </w:rPr>
        <w:softHyphen/>
      </w:r>
      <w:r w:rsidRPr="00FD5F73">
        <w:rPr>
          <w:color w:val="000000"/>
          <w:spacing w:val="-3"/>
          <w:sz w:val="28"/>
          <w:szCs w:val="28"/>
        </w:rPr>
        <w:t>бильных дорог. В архитектурно-ландшафтном проекти</w:t>
      </w:r>
      <w:r w:rsidRPr="00FD5F73">
        <w:rPr>
          <w:color w:val="000000"/>
          <w:spacing w:val="-3"/>
          <w:sz w:val="28"/>
          <w:szCs w:val="28"/>
        </w:rPr>
        <w:softHyphen/>
      </w:r>
      <w:r w:rsidRPr="00FD5F73">
        <w:rPr>
          <w:color w:val="000000"/>
          <w:spacing w:val="-2"/>
          <w:sz w:val="28"/>
          <w:szCs w:val="28"/>
        </w:rPr>
        <w:t xml:space="preserve">ровании новых дорог выделяют следующие этапы: </w:t>
      </w:r>
    </w:p>
    <w:p w:rsidR="00FD5F73" w:rsidRPr="00FD5F73" w:rsidRDefault="00EC677D" w:rsidP="00FD5F73">
      <w:pPr>
        <w:shd w:val="clear" w:color="auto" w:fill="FFFFFF"/>
        <w:spacing w:before="5"/>
        <w:ind w:left="77" w:firstLine="709"/>
        <w:jc w:val="both"/>
        <w:rPr>
          <w:color w:val="000000"/>
          <w:spacing w:val="-2"/>
          <w:sz w:val="28"/>
          <w:szCs w:val="28"/>
        </w:rPr>
      </w:pPr>
      <w:r>
        <w:rPr>
          <w:noProof/>
          <w:sz w:val="28"/>
          <w:szCs w:val="28"/>
          <w:lang w:eastAsia="ru-RU"/>
        </w:rPr>
        <w:pict>
          <v:line id="Прямая соединительная линия 1" o:spid="_x0000_s1026" style="position:absolute;left:0;text-align:left;z-index:251659264;visibility:visible;mso-position-horizontal-relative:margin" from="-24.25pt,35.05pt" to="-24.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" strokeweight=".09mm">
            <v:stroke joinstyle="miter"/>
            <w10:wrap anchorx="margin"/>
          </v:line>
        </w:pict>
      </w:r>
      <w:r w:rsidR="00FD5F73" w:rsidRPr="00FD5F73">
        <w:rPr>
          <w:color w:val="000000"/>
          <w:spacing w:val="-4"/>
          <w:sz w:val="28"/>
          <w:szCs w:val="28"/>
        </w:rPr>
        <w:t xml:space="preserve">технико-экономическое обоснование </w:t>
      </w:r>
      <w:proofErr w:type="gramStart"/>
      <w:r w:rsidR="00FD5F73" w:rsidRPr="00FD5F73">
        <w:rPr>
          <w:color w:val="000000"/>
          <w:spacing w:val="-4"/>
          <w:sz w:val="28"/>
          <w:szCs w:val="28"/>
        </w:rPr>
        <w:t>архитектурного реше</w:t>
      </w:r>
      <w:r w:rsidR="00FD5F73" w:rsidRPr="00FD5F73">
        <w:rPr>
          <w:color w:val="000000"/>
          <w:spacing w:val="-4"/>
          <w:sz w:val="28"/>
          <w:szCs w:val="28"/>
        </w:rPr>
        <w:softHyphen/>
      </w:r>
      <w:r w:rsidR="00FD5F73" w:rsidRPr="00FD5F73">
        <w:rPr>
          <w:color w:val="000000"/>
          <w:spacing w:val="-5"/>
          <w:sz w:val="28"/>
          <w:szCs w:val="28"/>
        </w:rPr>
        <w:t>ния</w:t>
      </w:r>
      <w:proofErr w:type="gramEnd"/>
      <w:r w:rsidR="00FD5F73" w:rsidRPr="00FD5F73">
        <w:rPr>
          <w:color w:val="000000"/>
          <w:spacing w:val="-5"/>
          <w:sz w:val="28"/>
          <w:szCs w:val="28"/>
        </w:rPr>
        <w:t xml:space="preserve"> дороги; предпроектный анализ; разработка генераль</w:t>
      </w:r>
      <w:r w:rsidR="00FD5F73" w:rsidRPr="00FD5F73">
        <w:rPr>
          <w:color w:val="000000"/>
          <w:spacing w:val="-5"/>
          <w:sz w:val="28"/>
          <w:szCs w:val="28"/>
        </w:rPr>
        <w:softHyphen/>
      </w:r>
      <w:r w:rsidR="00FD5F73" w:rsidRPr="00FD5F73">
        <w:rPr>
          <w:color w:val="000000"/>
          <w:spacing w:val="-3"/>
          <w:sz w:val="28"/>
          <w:szCs w:val="28"/>
        </w:rPr>
        <w:t>ной схемы архитектурного решения; изыскания и трас</w:t>
      </w:r>
      <w:r w:rsidR="00FD5F73" w:rsidRPr="00FD5F73">
        <w:rPr>
          <w:color w:val="000000"/>
          <w:spacing w:val="-3"/>
          <w:sz w:val="28"/>
          <w:szCs w:val="28"/>
        </w:rPr>
        <w:softHyphen/>
      </w:r>
      <w:r w:rsidR="00FD5F73" w:rsidRPr="00FD5F73">
        <w:rPr>
          <w:color w:val="000000"/>
          <w:spacing w:val="-4"/>
          <w:sz w:val="28"/>
          <w:szCs w:val="28"/>
        </w:rPr>
        <w:t xml:space="preserve">сирование дороги; разработка проекта озеленения, мест </w:t>
      </w:r>
      <w:r w:rsidR="00FD5F73" w:rsidRPr="00FD5F73">
        <w:rPr>
          <w:color w:val="000000"/>
          <w:spacing w:val="-3"/>
          <w:sz w:val="28"/>
          <w:szCs w:val="28"/>
        </w:rPr>
        <w:t>отдыха, малых архитектурных форм и элементов внеш</w:t>
      </w:r>
      <w:r w:rsidR="00FD5F73" w:rsidRPr="00FD5F73">
        <w:rPr>
          <w:color w:val="000000"/>
          <w:spacing w:val="-3"/>
          <w:sz w:val="28"/>
          <w:szCs w:val="28"/>
        </w:rPr>
        <w:softHyphen/>
      </w:r>
      <w:r w:rsidR="00FD5F73" w:rsidRPr="00FD5F73">
        <w:rPr>
          <w:color w:val="000000"/>
          <w:spacing w:val="-2"/>
          <w:sz w:val="28"/>
          <w:szCs w:val="28"/>
        </w:rPr>
        <w:t>него благоустройства.</w:t>
      </w:r>
    </w:p>
    <w:p w:rsidR="00FD5F73" w:rsidRPr="00FD5F73" w:rsidRDefault="00FD5F73" w:rsidP="00FD5F73">
      <w:pPr>
        <w:shd w:val="clear" w:color="auto" w:fill="FFFFFF"/>
        <w:ind w:left="82" w:firstLine="709"/>
        <w:jc w:val="both"/>
        <w:rPr>
          <w:color w:val="000000"/>
          <w:spacing w:val="-2"/>
          <w:sz w:val="28"/>
          <w:szCs w:val="28"/>
        </w:rPr>
      </w:pPr>
      <w:r w:rsidRPr="00FD5F73">
        <w:rPr>
          <w:color w:val="000000"/>
          <w:spacing w:val="-2"/>
          <w:sz w:val="28"/>
          <w:szCs w:val="28"/>
        </w:rPr>
        <w:t>Архитектурно-ландшафтная организация среды ав</w:t>
      </w:r>
      <w:r w:rsidRPr="00FD5F73">
        <w:rPr>
          <w:color w:val="000000"/>
          <w:spacing w:val="-2"/>
          <w:sz w:val="28"/>
          <w:szCs w:val="28"/>
        </w:rPr>
        <w:softHyphen/>
      </w:r>
      <w:r w:rsidRPr="00FD5F73">
        <w:rPr>
          <w:color w:val="000000"/>
          <w:spacing w:val="-1"/>
          <w:sz w:val="28"/>
          <w:szCs w:val="28"/>
        </w:rPr>
        <w:t xml:space="preserve">томобильных дорог средствами зеленых насаждений </w:t>
      </w:r>
      <w:r w:rsidRPr="00FD5F73">
        <w:rPr>
          <w:color w:val="000000"/>
          <w:spacing w:val="-2"/>
          <w:sz w:val="28"/>
          <w:szCs w:val="28"/>
        </w:rPr>
        <w:t>включает следующие задачи:</w:t>
      </w:r>
    </w:p>
    <w:p w:rsidR="00FD5F73" w:rsidRPr="00FD5F73" w:rsidRDefault="00FD5F73" w:rsidP="0078175E">
      <w:pPr>
        <w:shd w:val="clear" w:color="auto" w:fill="FFFFFF"/>
        <w:ind w:left="72" w:firstLine="709"/>
        <w:jc w:val="both"/>
        <w:rPr>
          <w:color w:val="000000"/>
          <w:sz w:val="28"/>
          <w:szCs w:val="28"/>
        </w:rPr>
      </w:pPr>
      <w:r w:rsidRPr="00FD5F73">
        <w:rPr>
          <w:color w:val="000000"/>
          <w:spacing w:val="-1"/>
          <w:sz w:val="28"/>
          <w:szCs w:val="28"/>
        </w:rPr>
        <w:t>- технические (снегозадержание, укрепление грун</w:t>
      </w:r>
      <w:r w:rsidRPr="00FD5F73">
        <w:rPr>
          <w:color w:val="000000"/>
          <w:spacing w:val="-1"/>
          <w:sz w:val="28"/>
          <w:szCs w:val="28"/>
        </w:rPr>
        <w:softHyphen/>
      </w:r>
      <w:r w:rsidRPr="00FD5F73">
        <w:rPr>
          <w:color w:val="000000"/>
          <w:sz w:val="28"/>
          <w:szCs w:val="28"/>
        </w:rPr>
        <w:t>тов против ветровой эрозии и оползней, дренирование</w:t>
      </w:r>
      <w:r w:rsidR="0078175E">
        <w:rPr>
          <w:color w:val="000000"/>
          <w:sz w:val="28"/>
          <w:szCs w:val="28"/>
        </w:rPr>
        <w:t xml:space="preserve"> </w:t>
      </w:r>
      <w:r w:rsidRPr="00FD5F73">
        <w:rPr>
          <w:color w:val="000000"/>
          <w:spacing w:val="-8"/>
          <w:sz w:val="28"/>
          <w:szCs w:val="28"/>
        </w:rPr>
        <w:t xml:space="preserve">почвы, восстановление растительности, уничтоженной или </w:t>
      </w:r>
      <w:r w:rsidRPr="00FD5F73">
        <w:rPr>
          <w:color w:val="000000"/>
          <w:sz w:val="28"/>
          <w:szCs w:val="28"/>
        </w:rPr>
        <w:t>поврежденной при строительных работах);</w:t>
      </w:r>
    </w:p>
    <w:p w:rsidR="00FD5F73" w:rsidRPr="00FD5F73" w:rsidRDefault="00FD5F73" w:rsidP="00FD5F73">
      <w:pPr>
        <w:widowControl w:val="0"/>
        <w:numPr>
          <w:ilvl w:val="0"/>
          <w:numId w:val="28"/>
        </w:numPr>
        <w:shd w:val="clear" w:color="auto" w:fill="FFFFFF"/>
        <w:tabs>
          <w:tab w:val="left" w:pos="360"/>
          <w:tab w:val="left" w:pos="533"/>
        </w:tabs>
        <w:autoSpaceDE w:val="0"/>
        <w:ind w:left="360" w:firstLine="709"/>
        <w:jc w:val="both"/>
        <w:rPr>
          <w:color w:val="000000"/>
          <w:spacing w:val="-1"/>
          <w:sz w:val="28"/>
          <w:szCs w:val="28"/>
        </w:rPr>
      </w:pPr>
      <w:r w:rsidRPr="00FD5F73">
        <w:rPr>
          <w:color w:val="000000"/>
          <w:spacing w:val="1"/>
          <w:sz w:val="28"/>
          <w:szCs w:val="28"/>
        </w:rPr>
        <w:t xml:space="preserve">повышение безопасности движения (зрительное </w:t>
      </w:r>
      <w:r w:rsidRPr="00FD5F73">
        <w:rPr>
          <w:color w:val="000000"/>
          <w:spacing w:val="-2"/>
          <w:sz w:val="28"/>
          <w:szCs w:val="28"/>
        </w:rPr>
        <w:t>ориентирование водителей в процессе движения и обо</w:t>
      </w:r>
      <w:r w:rsidRPr="00FD5F73">
        <w:rPr>
          <w:color w:val="000000"/>
          <w:spacing w:val="-1"/>
          <w:sz w:val="28"/>
          <w:szCs w:val="28"/>
        </w:rPr>
        <w:t>значение трассы за пределами ее фактической видимо</w:t>
      </w:r>
      <w:r w:rsidRPr="00FD5F73">
        <w:rPr>
          <w:color w:val="000000"/>
          <w:spacing w:val="-2"/>
          <w:sz w:val="28"/>
          <w:szCs w:val="28"/>
        </w:rPr>
        <w:t>сти; предупреждение об опасных участках и местах по</w:t>
      </w:r>
      <w:r w:rsidRPr="00FD5F73">
        <w:rPr>
          <w:color w:val="000000"/>
          <w:spacing w:val="3"/>
          <w:sz w:val="28"/>
          <w:szCs w:val="28"/>
        </w:rPr>
        <w:t xml:space="preserve">вышенного внимания; защита от ослепления фарами </w:t>
      </w:r>
      <w:r w:rsidRPr="00FD5F73">
        <w:rPr>
          <w:color w:val="000000"/>
          <w:spacing w:val="-1"/>
          <w:sz w:val="28"/>
          <w:szCs w:val="28"/>
        </w:rPr>
        <w:t>встречных автомобилей; защита от бокового ветра; со</w:t>
      </w:r>
      <w:r w:rsidRPr="00FD5F73">
        <w:rPr>
          <w:color w:val="000000"/>
          <w:spacing w:val="-1"/>
          <w:sz w:val="28"/>
          <w:szCs w:val="28"/>
        </w:rPr>
        <w:softHyphen/>
        <w:t>здание ограждающих устройств);</w:t>
      </w:r>
    </w:p>
    <w:p w:rsidR="00FD5F73" w:rsidRPr="00FD5F73" w:rsidRDefault="00FD5F73" w:rsidP="00FD5F73">
      <w:pPr>
        <w:widowControl w:val="0"/>
        <w:numPr>
          <w:ilvl w:val="0"/>
          <w:numId w:val="28"/>
        </w:numPr>
        <w:shd w:val="clear" w:color="auto" w:fill="FFFFFF"/>
        <w:tabs>
          <w:tab w:val="left" w:pos="360"/>
          <w:tab w:val="left" w:pos="533"/>
        </w:tabs>
        <w:autoSpaceDE w:val="0"/>
        <w:ind w:left="360" w:firstLine="709"/>
        <w:jc w:val="both"/>
        <w:rPr>
          <w:color w:val="000000"/>
          <w:spacing w:val="-1"/>
          <w:sz w:val="28"/>
          <w:szCs w:val="28"/>
        </w:rPr>
      </w:pPr>
      <w:r w:rsidRPr="00FD5F73">
        <w:rPr>
          <w:color w:val="000000"/>
          <w:spacing w:val="-3"/>
          <w:sz w:val="28"/>
          <w:szCs w:val="28"/>
        </w:rPr>
        <w:lastRenderedPageBreak/>
        <w:t>санитарно-гигиенические (обеспечение благопри</w:t>
      </w:r>
      <w:r w:rsidRPr="00FD5F73">
        <w:rPr>
          <w:color w:val="000000"/>
          <w:spacing w:val="-3"/>
          <w:sz w:val="28"/>
          <w:szCs w:val="28"/>
        </w:rPr>
        <w:softHyphen/>
        <w:t xml:space="preserve">ятного микроклимата в придорожной полосе и в местах </w:t>
      </w:r>
      <w:r w:rsidRPr="00FD5F73">
        <w:rPr>
          <w:color w:val="000000"/>
          <w:spacing w:val="-1"/>
          <w:sz w:val="28"/>
          <w:szCs w:val="28"/>
        </w:rPr>
        <w:t>отдыха - защита от шума, пыли, газов, ветра, солнца);</w:t>
      </w:r>
    </w:p>
    <w:p w:rsidR="00FD5F73" w:rsidRPr="00FD5F73" w:rsidRDefault="00FD5F73" w:rsidP="00FD5F73">
      <w:pPr>
        <w:widowControl w:val="0"/>
        <w:numPr>
          <w:ilvl w:val="0"/>
          <w:numId w:val="28"/>
        </w:numPr>
        <w:shd w:val="clear" w:color="auto" w:fill="FFFFFF"/>
        <w:tabs>
          <w:tab w:val="left" w:pos="360"/>
          <w:tab w:val="left" w:pos="533"/>
        </w:tabs>
        <w:autoSpaceDE w:val="0"/>
        <w:ind w:left="360" w:firstLine="709"/>
        <w:jc w:val="both"/>
        <w:rPr>
          <w:color w:val="000000"/>
          <w:sz w:val="28"/>
          <w:szCs w:val="28"/>
        </w:rPr>
      </w:pPr>
      <w:proofErr w:type="gramStart"/>
      <w:r w:rsidRPr="00FD5F73">
        <w:rPr>
          <w:color w:val="000000"/>
          <w:spacing w:val="-3"/>
          <w:sz w:val="28"/>
          <w:szCs w:val="28"/>
        </w:rPr>
        <w:t>архитектурно-ландшафтные и информационно-эс</w:t>
      </w:r>
      <w:r w:rsidRPr="00FD5F73">
        <w:rPr>
          <w:color w:val="000000"/>
          <w:spacing w:val="-3"/>
          <w:sz w:val="28"/>
          <w:szCs w:val="28"/>
        </w:rPr>
        <w:softHyphen/>
        <w:t>тетические (обеспечение гармоничного сочетания доро</w:t>
      </w:r>
      <w:r w:rsidRPr="00FD5F73">
        <w:rPr>
          <w:color w:val="000000"/>
          <w:spacing w:val="-3"/>
          <w:sz w:val="28"/>
          <w:szCs w:val="28"/>
        </w:rPr>
        <w:softHyphen/>
      </w:r>
      <w:r w:rsidRPr="00FD5F73">
        <w:rPr>
          <w:color w:val="000000"/>
          <w:spacing w:val="2"/>
          <w:sz w:val="28"/>
          <w:szCs w:val="28"/>
        </w:rPr>
        <w:t>ги с окружающим ландшафтом; выявление и подчер</w:t>
      </w:r>
      <w:r w:rsidRPr="00FD5F73">
        <w:rPr>
          <w:color w:val="000000"/>
          <w:spacing w:val="2"/>
          <w:sz w:val="28"/>
          <w:szCs w:val="28"/>
        </w:rPr>
        <w:softHyphen/>
      </w:r>
      <w:r w:rsidRPr="00FD5F73">
        <w:rPr>
          <w:color w:val="000000"/>
          <w:sz w:val="28"/>
          <w:szCs w:val="28"/>
        </w:rPr>
        <w:t>кивание характерных ландшафтных особенностей; де</w:t>
      </w:r>
      <w:r w:rsidRPr="00FD5F73">
        <w:rPr>
          <w:color w:val="000000"/>
          <w:sz w:val="28"/>
          <w:szCs w:val="28"/>
        </w:rPr>
        <w:softHyphen/>
      </w:r>
      <w:r w:rsidRPr="00FD5F73">
        <w:rPr>
          <w:color w:val="000000"/>
          <w:spacing w:val="-2"/>
          <w:sz w:val="28"/>
          <w:szCs w:val="28"/>
        </w:rPr>
        <w:t>корирование и маскировка неэстетичных видов, соору</w:t>
      </w:r>
      <w:r w:rsidRPr="00FD5F73">
        <w:rPr>
          <w:color w:val="000000"/>
          <w:spacing w:val="-2"/>
          <w:sz w:val="28"/>
          <w:szCs w:val="28"/>
        </w:rPr>
        <w:softHyphen/>
      </w:r>
      <w:r w:rsidRPr="00FD5F73">
        <w:rPr>
          <w:color w:val="000000"/>
          <w:spacing w:val="-1"/>
          <w:sz w:val="28"/>
          <w:szCs w:val="28"/>
        </w:rPr>
        <w:t>жений; информационно-эстетическая оптимизация ар</w:t>
      </w:r>
      <w:r w:rsidRPr="00FD5F73">
        <w:rPr>
          <w:color w:val="000000"/>
          <w:spacing w:val="-1"/>
          <w:sz w:val="28"/>
          <w:szCs w:val="28"/>
        </w:rPr>
        <w:softHyphen/>
      </w:r>
      <w:r w:rsidRPr="00FD5F73">
        <w:rPr>
          <w:color w:val="000000"/>
          <w:spacing w:val="-4"/>
          <w:sz w:val="28"/>
          <w:szCs w:val="28"/>
        </w:rPr>
        <w:t>хитектурной среды дороги; совершенствование архитек</w:t>
      </w:r>
      <w:r w:rsidRPr="00FD5F73">
        <w:rPr>
          <w:color w:val="000000"/>
          <w:spacing w:val="-4"/>
          <w:sz w:val="28"/>
          <w:szCs w:val="28"/>
        </w:rPr>
        <w:softHyphen/>
      </w:r>
      <w:r w:rsidRPr="00FD5F73">
        <w:rPr>
          <w:color w:val="000000"/>
          <w:spacing w:val="-1"/>
          <w:sz w:val="28"/>
          <w:szCs w:val="28"/>
        </w:rPr>
        <w:t>турных качеств придорожных сооружений (вертикаль</w:t>
      </w:r>
      <w:r w:rsidRPr="00FD5F73">
        <w:rPr>
          <w:color w:val="000000"/>
          <w:spacing w:val="-1"/>
          <w:sz w:val="28"/>
          <w:szCs w:val="28"/>
        </w:rPr>
        <w:softHyphen/>
        <w:t>н</w:t>
      </w:r>
      <w:r w:rsidRPr="00FD5F73">
        <w:rPr>
          <w:color w:val="000000"/>
          <w:sz w:val="28"/>
          <w:szCs w:val="28"/>
        </w:rPr>
        <w:t>ое озеленение, цветочное оформление и др.).</w:t>
      </w:r>
      <w:proofErr w:type="gramEnd"/>
    </w:p>
    <w:p w:rsidR="00FD5F73" w:rsidRPr="00FD5F73" w:rsidRDefault="00FD5F73" w:rsidP="00FD5F73">
      <w:pPr>
        <w:shd w:val="clear" w:color="auto" w:fill="FFFFFF"/>
        <w:ind w:left="38" w:right="29" w:firstLine="709"/>
        <w:jc w:val="both"/>
        <w:rPr>
          <w:color w:val="000000"/>
          <w:spacing w:val="-4"/>
          <w:sz w:val="28"/>
          <w:szCs w:val="28"/>
        </w:rPr>
      </w:pPr>
      <w:r w:rsidRPr="00FD5F73">
        <w:rPr>
          <w:color w:val="000000"/>
          <w:spacing w:val="-4"/>
          <w:sz w:val="28"/>
          <w:szCs w:val="28"/>
        </w:rPr>
        <w:t xml:space="preserve">Дорога как элемент ландшафта должна не только не </w:t>
      </w:r>
      <w:r w:rsidRPr="00FD5F73">
        <w:rPr>
          <w:color w:val="000000"/>
          <w:spacing w:val="-1"/>
          <w:sz w:val="28"/>
          <w:szCs w:val="28"/>
        </w:rPr>
        <w:t xml:space="preserve">нарушать его целостности и живописности, но и еще </w:t>
      </w:r>
      <w:r w:rsidRPr="00FD5F73">
        <w:rPr>
          <w:color w:val="000000"/>
          <w:spacing w:val="-2"/>
          <w:sz w:val="28"/>
          <w:szCs w:val="28"/>
        </w:rPr>
        <w:t>более выявлять их. Каждую дорогу можно рассматри</w:t>
      </w:r>
      <w:r w:rsidRPr="00FD5F73">
        <w:rPr>
          <w:color w:val="000000"/>
          <w:spacing w:val="-2"/>
          <w:sz w:val="28"/>
          <w:szCs w:val="28"/>
        </w:rPr>
        <w:softHyphen/>
      </w:r>
      <w:r w:rsidRPr="00FD5F73">
        <w:rPr>
          <w:color w:val="000000"/>
          <w:spacing w:val="-3"/>
          <w:sz w:val="28"/>
          <w:szCs w:val="28"/>
        </w:rPr>
        <w:t>вать в качестве элемента ландшафта и в качестве свое</w:t>
      </w:r>
      <w:r w:rsidRPr="00FD5F73">
        <w:rPr>
          <w:color w:val="000000"/>
          <w:spacing w:val="-3"/>
          <w:sz w:val="28"/>
          <w:szCs w:val="28"/>
        </w:rPr>
        <w:softHyphen/>
      </w:r>
      <w:r w:rsidRPr="00FD5F73">
        <w:rPr>
          <w:color w:val="000000"/>
          <w:spacing w:val="-5"/>
          <w:sz w:val="28"/>
          <w:szCs w:val="28"/>
        </w:rPr>
        <w:t xml:space="preserve">образного гида, раскрывающего перед </w:t>
      </w:r>
      <w:proofErr w:type="gramStart"/>
      <w:r w:rsidRPr="00FD5F73">
        <w:rPr>
          <w:color w:val="000000"/>
          <w:spacing w:val="-5"/>
          <w:sz w:val="28"/>
          <w:szCs w:val="28"/>
        </w:rPr>
        <w:t>путешествующи</w:t>
      </w:r>
      <w:r w:rsidRPr="00FD5F73">
        <w:rPr>
          <w:color w:val="000000"/>
          <w:spacing w:val="-5"/>
          <w:sz w:val="28"/>
          <w:szCs w:val="28"/>
        </w:rPr>
        <w:softHyphen/>
      </w:r>
      <w:r w:rsidRPr="00FD5F73">
        <w:rPr>
          <w:color w:val="000000"/>
          <w:spacing w:val="-3"/>
          <w:sz w:val="28"/>
          <w:szCs w:val="28"/>
        </w:rPr>
        <w:t>ми</w:t>
      </w:r>
      <w:proofErr w:type="gramEnd"/>
      <w:r w:rsidRPr="00FD5F73">
        <w:rPr>
          <w:color w:val="000000"/>
          <w:spacing w:val="-3"/>
          <w:sz w:val="28"/>
          <w:szCs w:val="28"/>
        </w:rPr>
        <w:t xml:space="preserve"> особенности природы края, его культуру, достопри</w:t>
      </w:r>
      <w:r w:rsidRPr="00FD5F73">
        <w:rPr>
          <w:color w:val="000000"/>
          <w:spacing w:val="-3"/>
          <w:sz w:val="28"/>
          <w:szCs w:val="28"/>
        </w:rPr>
        <w:softHyphen/>
      </w:r>
      <w:r w:rsidRPr="00FD5F73">
        <w:rPr>
          <w:color w:val="000000"/>
          <w:spacing w:val="-4"/>
          <w:sz w:val="28"/>
          <w:szCs w:val="28"/>
        </w:rPr>
        <w:t>мечательности.</w:t>
      </w:r>
    </w:p>
    <w:p w:rsidR="00FD5F73" w:rsidRPr="00FD5F73" w:rsidRDefault="00FD5F73" w:rsidP="00FD5F73">
      <w:pPr>
        <w:shd w:val="clear" w:color="auto" w:fill="FFFFFF"/>
        <w:ind w:left="19" w:right="38" w:firstLine="709"/>
        <w:jc w:val="both"/>
        <w:rPr>
          <w:color w:val="000000"/>
          <w:spacing w:val="-1"/>
          <w:sz w:val="28"/>
          <w:szCs w:val="28"/>
        </w:rPr>
      </w:pPr>
      <w:r w:rsidRPr="00FD5F73">
        <w:rPr>
          <w:color w:val="000000"/>
          <w:spacing w:val="-4"/>
          <w:sz w:val="28"/>
          <w:szCs w:val="28"/>
        </w:rPr>
        <w:t>Методика проектирования автомобильных дорог до</w:t>
      </w:r>
      <w:r w:rsidRPr="00FD5F73">
        <w:rPr>
          <w:color w:val="000000"/>
          <w:spacing w:val="-4"/>
          <w:sz w:val="28"/>
          <w:szCs w:val="28"/>
        </w:rPr>
        <w:softHyphen/>
      </w:r>
      <w:r w:rsidRPr="00FD5F73">
        <w:rPr>
          <w:color w:val="000000"/>
          <w:spacing w:val="-3"/>
          <w:sz w:val="28"/>
          <w:szCs w:val="28"/>
        </w:rPr>
        <w:t>статочно широко освещена в отечественной и зарубеж</w:t>
      </w:r>
      <w:r w:rsidRPr="00FD5F73">
        <w:rPr>
          <w:color w:val="000000"/>
          <w:spacing w:val="-3"/>
          <w:sz w:val="28"/>
          <w:szCs w:val="28"/>
        </w:rPr>
        <w:softHyphen/>
      </w:r>
      <w:r w:rsidRPr="00FD5F73">
        <w:rPr>
          <w:color w:val="000000"/>
          <w:spacing w:val="-2"/>
          <w:sz w:val="28"/>
          <w:szCs w:val="28"/>
        </w:rPr>
        <w:t>ной литературе. Однако при проектировании дорог ос</w:t>
      </w:r>
      <w:r w:rsidRPr="00FD5F73">
        <w:rPr>
          <w:color w:val="000000"/>
          <w:spacing w:val="-2"/>
          <w:sz w:val="28"/>
          <w:szCs w:val="28"/>
        </w:rPr>
        <w:softHyphen/>
      </w:r>
      <w:r w:rsidRPr="00FD5F73">
        <w:rPr>
          <w:color w:val="000000"/>
          <w:spacing w:val="-4"/>
          <w:sz w:val="28"/>
          <w:szCs w:val="28"/>
        </w:rPr>
        <w:t>новное внимание все еще акцентируется на инженерно-технических и экономических вопросах. Между тем со</w:t>
      </w:r>
      <w:r w:rsidRPr="00FD5F73">
        <w:rPr>
          <w:color w:val="000000"/>
          <w:spacing w:val="-4"/>
          <w:sz w:val="28"/>
          <w:szCs w:val="28"/>
        </w:rPr>
        <w:softHyphen/>
      </w:r>
      <w:r w:rsidRPr="00FD5F73">
        <w:rPr>
          <w:color w:val="000000"/>
          <w:spacing w:val="-3"/>
          <w:sz w:val="28"/>
          <w:szCs w:val="28"/>
        </w:rPr>
        <w:t>вершенство дороги определяется гармоничными взаи</w:t>
      </w:r>
      <w:r w:rsidRPr="00FD5F73">
        <w:rPr>
          <w:color w:val="000000"/>
          <w:spacing w:val="-3"/>
          <w:sz w:val="28"/>
          <w:szCs w:val="28"/>
        </w:rPr>
        <w:softHyphen/>
      </w:r>
      <w:r w:rsidRPr="00FD5F73">
        <w:rPr>
          <w:color w:val="000000"/>
          <w:spacing w:val="-2"/>
          <w:sz w:val="28"/>
          <w:szCs w:val="28"/>
        </w:rPr>
        <w:t>мосвязями ее функциональных, технических и эстети</w:t>
      </w:r>
      <w:r w:rsidRPr="00FD5F73">
        <w:rPr>
          <w:color w:val="000000"/>
          <w:spacing w:val="-2"/>
          <w:sz w:val="28"/>
          <w:szCs w:val="28"/>
        </w:rPr>
        <w:softHyphen/>
      </w:r>
      <w:r w:rsidRPr="00FD5F73">
        <w:rPr>
          <w:color w:val="000000"/>
          <w:spacing w:val="-1"/>
          <w:sz w:val="28"/>
          <w:szCs w:val="28"/>
        </w:rPr>
        <w:t>ческих характеристик.</w:t>
      </w:r>
    </w:p>
    <w:p w:rsidR="00FD5F73" w:rsidRPr="00FD5F73" w:rsidRDefault="00FD5F73" w:rsidP="00FD5F73">
      <w:pPr>
        <w:shd w:val="clear" w:color="auto" w:fill="FFFFFF"/>
        <w:ind w:left="19" w:right="38" w:firstLine="709"/>
        <w:jc w:val="both"/>
        <w:rPr>
          <w:color w:val="000000"/>
          <w:spacing w:val="-1"/>
          <w:sz w:val="28"/>
          <w:szCs w:val="28"/>
        </w:rPr>
      </w:pPr>
    </w:p>
    <w:p w:rsidR="00FD5F73" w:rsidRPr="00FD5F73" w:rsidRDefault="00FD5F73" w:rsidP="00FD5F73">
      <w:pPr>
        <w:shd w:val="clear" w:color="auto" w:fill="FFFFFF"/>
        <w:ind w:left="709" w:right="57"/>
        <w:jc w:val="both"/>
        <w:rPr>
          <w:b/>
          <w:bCs/>
          <w:spacing w:val="-5"/>
          <w:sz w:val="28"/>
          <w:szCs w:val="28"/>
        </w:rPr>
      </w:pPr>
      <w:r w:rsidRPr="00FD5F73">
        <w:rPr>
          <w:b/>
          <w:bCs/>
          <w:color w:val="000000"/>
          <w:spacing w:val="-5"/>
          <w:sz w:val="28"/>
          <w:szCs w:val="28"/>
        </w:rPr>
        <w:t xml:space="preserve">4 </w:t>
      </w:r>
      <w:r w:rsidRPr="00FD5F73">
        <w:rPr>
          <w:b/>
          <w:bCs/>
          <w:spacing w:val="-5"/>
          <w:sz w:val="28"/>
          <w:szCs w:val="28"/>
        </w:rPr>
        <w:t xml:space="preserve">Принципы формирования и организация территорий производственных </w:t>
      </w:r>
      <w:r w:rsidRPr="00FD5F73">
        <w:rPr>
          <w:b/>
          <w:bCs/>
          <w:spacing w:val="-5"/>
          <w:sz w:val="28"/>
          <w:szCs w:val="28"/>
        </w:rPr>
        <w:br/>
        <w:t>объектов</w:t>
      </w:r>
    </w:p>
    <w:p w:rsidR="00FD5F73" w:rsidRPr="00FD5F73" w:rsidRDefault="00FD5F73" w:rsidP="00FD5F73">
      <w:pPr>
        <w:shd w:val="clear" w:color="auto" w:fill="FFFFFF"/>
        <w:ind w:left="11" w:right="57" w:firstLine="698"/>
        <w:jc w:val="both"/>
        <w:rPr>
          <w:color w:val="000000"/>
          <w:spacing w:val="1"/>
          <w:sz w:val="28"/>
          <w:szCs w:val="28"/>
        </w:rPr>
      </w:pPr>
      <w:r w:rsidRPr="00FD5F73">
        <w:rPr>
          <w:color w:val="000000"/>
          <w:spacing w:val="-5"/>
          <w:sz w:val="28"/>
          <w:szCs w:val="28"/>
        </w:rPr>
        <w:t xml:space="preserve">Архитектурно-ландшафтная организация территории </w:t>
      </w:r>
      <w:r w:rsidRPr="00FD5F73">
        <w:rPr>
          <w:color w:val="000000"/>
          <w:spacing w:val="-3"/>
          <w:sz w:val="28"/>
          <w:szCs w:val="28"/>
        </w:rPr>
        <w:t>производственных объектов включает не только озеле</w:t>
      </w:r>
      <w:r w:rsidRPr="00FD5F73">
        <w:rPr>
          <w:color w:val="000000"/>
          <w:spacing w:val="-3"/>
          <w:sz w:val="28"/>
          <w:szCs w:val="28"/>
        </w:rPr>
        <w:softHyphen/>
      </w:r>
      <w:r w:rsidRPr="00FD5F73">
        <w:rPr>
          <w:color w:val="000000"/>
          <w:spacing w:val="-2"/>
          <w:sz w:val="28"/>
          <w:szCs w:val="28"/>
        </w:rPr>
        <w:t>нение и благоустройство. Формирование промышлен</w:t>
      </w:r>
      <w:r w:rsidRPr="00FD5F73">
        <w:rPr>
          <w:color w:val="000000"/>
          <w:spacing w:val="-2"/>
          <w:sz w:val="28"/>
          <w:szCs w:val="28"/>
        </w:rPr>
        <w:softHyphen/>
      </w:r>
      <w:r w:rsidRPr="00FD5F73">
        <w:rPr>
          <w:color w:val="000000"/>
          <w:spacing w:val="-3"/>
          <w:sz w:val="28"/>
          <w:szCs w:val="28"/>
        </w:rPr>
        <w:t>ного ландшафта осуществляется на основе гармонично</w:t>
      </w:r>
      <w:r w:rsidRPr="00FD5F73">
        <w:rPr>
          <w:color w:val="000000"/>
          <w:spacing w:val="-3"/>
          <w:sz w:val="28"/>
          <w:szCs w:val="28"/>
        </w:rPr>
        <w:softHyphen/>
      </w:r>
      <w:r w:rsidRPr="00FD5F73">
        <w:rPr>
          <w:color w:val="000000"/>
          <w:spacing w:val="-2"/>
          <w:sz w:val="28"/>
          <w:szCs w:val="28"/>
        </w:rPr>
        <w:t xml:space="preserve">го сочетания искусственных и природных компонентов </w:t>
      </w:r>
      <w:r w:rsidRPr="00FD5F73">
        <w:rPr>
          <w:color w:val="000000"/>
          <w:spacing w:val="-6"/>
          <w:sz w:val="28"/>
          <w:szCs w:val="28"/>
        </w:rPr>
        <w:t>и имеет целью обеспечение экологических, функциональ</w:t>
      </w:r>
      <w:r w:rsidRPr="00FD5F73">
        <w:rPr>
          <w:color w:val="000000"/>
          <w:spacing w:val="-6"/>
          <w:sz w:val="28"/>
          <w:szCs w:val="28"/>
        </w:rPr>
        <w:softHyphen/>
      </w:r>
      <w:r w:rsidRPr="00FD5F73">
        <w:rPr>
          <w:color w:val="000000"/>
          <w:spacing w:val="-3"/>
          <w:sz w:val="28"/>
          <w:szCs w:val="28"/>
        </w:rPr>
        <w:t>ных и эстетических каче</w:t>
      </w:r>
      <w:proofErr w:type="gramStart"/>
      <w:r w:rsidRPr="00FD5F73">
        <w:rPr>
          <w:color w:val="000000"/>
          <w:spacing w:val="-3"/>
          <w:sz w:val="28"/>
          <w:szCs w:val="28"/>
        </w:rPr>
        <w:t>ств пр</w:t>
      </w:r>
      <w:proofErr w:type="gramEnd"/>
      <w:r w:rsidRPr="00FD5F73">
        <w:rPr>
          <w:color w:val="000000"/>
          <w:spacing w:val="-3"/>
          <w:sz w:val="28"/>
          <w:szCs w:val="28"/>
        </w:rPr>
        <w:t xml:space="preserve">оизводственной среды, в том числе путем использования растений в архитектуре </w:t>
      </w:r>
      <w:r w:rsidRPr="00FD5F73">
        <w:rPr>
          <w:color w:val="000000"/>
          <w:spacing w:val="1"/>
          <w:sz w:val="28"/>
          <w:szCs w:val="28"/>
        </w:rPr>
        <w:t>зданий и сооружений.</w:t>
      </w:r>
    </w:p>
    <w:p w:rsidR="00FD5F73" w:rsidRPr="00FD5F73" w:rsidRDefault="00FD5F73" w:rsidP="00FD5F73">
      <w:pPr>
        <w:shd w:val="clear" w:color="auto" w:fill="FFFFFF"/>
        <w:ind w:left="11" w:firstLine="698"/>
        <w:jc w:val="both"/>
        <w:rPr>
          <w:color w:val="000000"/>
          <w:spacing w:val="-2"/>
          <w:sz w:val="28"/>
          <w:szCs w:val="28"/>
        </w:rPr>
      </w:pPr>
      <w:r w:rsidRPr="00FD5F73">
        <w:rPr>
          <w:color w:val="000000"/>
          <w:spacing w:val="-4"/>
          <w:sz w:val="28"/>
          <w:szCs w:val="28"/>
        </w:rPr>
        <w:t>Подход к ландшафтной организации промышленных территорий предопределяется общими принципами раз</w:t>
      </w:r>
      <w:r w:rsidRPr="00FD5F73">
        <w:rPr>
          <w:color w:val="000000"/>
          <w:spacing w:val="-4"/>
          <w:sz w:val="28"/>
          <w:szCs w:val="28"/>
        </w:rPr>
        <w:softHyphen/>
        <w:t>вития промышленности. Исторически размещение про</w:t>
      </w:r>
      <w:r w:rsidRPr="00FD5F73">
        <w:rPr>
          <w:color w:val="000000"/>
          <w:spacing w:val="-4"/>
          <w:sz w:val="28"/>
          <w:szCs w:val="28"/>
        </w:rPr>
        <w:softHyphen/>
      </w:r>
      <w:r w:rsidRPr="00FD5F73">
        <w:rPr>
          <w:color w:val="000000"/>
          <w:spacing w:val="-3"/>
          <w:sz w:val="28"/>
          <w:szCs w:val="28"/>
        </w:rPr>
        <w:t>изводства изменялось в направлении от полного совме</w:t>
      </w:r>
      <w:r w:rsidRPr="00FD5F73">
        <w:rPr>
          <w:color w:val="000000"/>
          <w:spacing w:val="-3"/>
          <w:sz w:val="28"/>
          <w:szCs w:val="28"/>
        </w:rPr>
        <w:softHyphen/>
        <w:t xml:space="preserve">щения мест труда и проживания к значительному их </w:t>
      </w:r>
      <w:r w:rsidRPr="00FD5F73">
        <w:rPr>
          <w:color w:val="000000"/>
          <w:spacing w:val="-4"/>
          <w:sz w:val="28"/>
          <w:szCs w:val="28"/>
        </w:rPr>
        <w:t>разделению. Системно-экологический принцип и прин</w:t>
      </w:r>
      <w:r w:rsidRPr="00FD5F73">
        <w:rPr>
          <w:color w:val="000000"/>
          <w:spacing w:val="-4"/>
          <w:sz w:val="28"/>
          <w:szCs w:val="28"/>
        </w:rPr>
        <w:softHyphen/>
      </w:r>
      <w:r w:rsidRPr="00FD5F73">
        <w:rPr>
          <w:color w:val="000000"/>
          <w:spacing w:val="-1"/>
          <w:sz w:val="28"/>
          <w:szCs w:val="28"/>
        </w:rPr>
        <w:t>цип ландшафтной организации производственных территорий</w:t>
      </w:r>
      <w:r w:rsidRPr="00FD5F73">
        <w:rPr>
          <w:color w:val="000000"/>
          <w:spacing w:val="-5"/>
          <w:sz w:val="28"/>
          <w:szCs w:val="28"/>
        </w:rPr>
        <w:t xml:space="preserve"> развивались от благоустройства локальных уча</w:t>
      </w:r>
      <w:r w:rsidRPr="00FD5F73">
        <w:rPr>
          <w:color w:val="000000"/>
          <w:spacing w:val="-5"/>
          <w:sz w:val="28"/>
          <w:szCs w:val="28"/>
        </w:rPr>
        <w:softHyphen/>
      </w:r>
      <w:r w:rsidRPr="00FD5F73">
        <w:rPr>
          <w:color w:val="000000"/>
          <w:spacing w:val="-3"/>
          <w:sz w:val="28"/>
          <w:szCs w:val="28"/>
        </w:rPr>
        <w:t xml:space="preserve">стков внутри промышленных предприятий к решению </w:t>
      </w:r>
      <w:r w:rsidRPr="00FD5F73">
        <w:rPr>
          <w:color w:val="000000"/>
          <w:spacing w:val="-2"/>
          <w:sz w:val="28"/>
          <w:szCs w:val="28"/>
        </w:rPr>
        <w:t>общих ландшафтных задач (в схемах и проектах рай</w:t>
      </w:r>
      <w:r w:rsidRPr="00FD5F73">
        <w:rPr>
          <w:color w:val="000000"/>
          <w:spacing w:val="-2"/>
          <w:sz w:val="28"/>
          <w:szCs w:val="28"/>
        </w:rPr>
        <w:softHyphen/>
      </w:r>
      <w:r w:rsidRPr="00FD5F73">
        <w:rPr>
          <w:color w:val="000000"/>
          <w:spacing w:val="-6"/>
          <w:sz w:val="28"/>
          <w:szCs w:val="28"/>
        </w:rPr>
        <w:t xml:space="preserve">онной планировки, генеральных планах населенных мест, </w:t>
      </w:r>
      <w:r w:rsidRPr="00FD5F73">
        <w:rPr>
          <w:color w:val="000000"/>
          <w:spacing w:val="-3"/>
          <w:sz w:val="28"/>
          <w:szCs w:val="28"/>
        </w:rPr>
        <w:t>промышленных узлов и районов, проектах планировки, застройки и благоустройства отдельных производствен</w:t>
      </w:r>
      <w:r w:rsidRPr="00FD5F73">
        <w:rPr>
          <w:color w:val="000000"/>
          <w:spacing w:val="-3"/>
          <w:sz w:val="28"/>
          <w:szCs w:val="28"/>
        </w:rPr>
        <w:softHyphen/>
      </w:r>
      <w:r w:rsidRPr="00FD5F73">
        <w:rPr>
          <w:color w:val="000000"/>
          <w:spacing w:val="-5"/>
          <w:sz w:val="28"/>
          <w:szCs w:val="28"/>
        </w:rPr>
        <w:t>ных объектов). Промышленное образование любого мас</w:t>
      </w:r>
      <w:r w:rsidRPr="00FD5F73">
        <w:rPr>
          <w:color w:val="000000"/>
          <w:spacing w:val="-5"/>
          <w:sz w:val="28"/>
          <w:szCs w:val="28"/>
        </w:rPr>
        <w:softHyphen/>
      </w:r>
      <w:r w:rsidRPr="00FD5F73">
        <w:rPr>
          <w:color w:val="000000"/>
          <w:spacing w:val="-6"/>
          <w:sz w:val="28"/>
          <w:szCs w:val="28"/>
        </w:rPr>
        <w:t>штаба должно рассматриваться как подсистема ландшаф</w:t>
      </w:r>
      <w:r w:rsidRPr="00FD5F73">
        <w:rPr>
          <w:color w:val="000000"/>
          <w:spacing w:val="-6"/>
          <w:sz w:val="28"/>
          <w:szCs w:val="28"/>
        </w:rPr>
        <w:softHyphen/>
      </w:r>
      <w:r w:rsidRPr="00FD5F73">
        <w:rPr>
          <w:color w:val="000000"/>
          <w:spacing w:val="-4"/>
          <w:sz w:val="28"/>
          <w:szCs w:val="28"/>
        </w:rPr>
        <w:t xml:space="preserve">та населенного места и, соответственно, как подсистема </w:t>
      </w:r>
      <w:r w:rsidRPr="00FD5F73">
        <w:rPr>
          <w:color w:val="000000"/>
          <w:spacing w:val="-2"/>
          <w:sz w:val="28"/>
          <w:szCs w:val="28"/>
        </w:rPr>
        <w:t>его водно-зеленой системы.</w:t>
      </w:r>
    </w:p>
    <w:p w:rsidR="00FD5F73" w:rsidRPr="00FD5F73" w:rsidRDefault="00FD5F73" w:rsidP="00FD5F73">
      <w:pPr>
        <w:shd w:val="clear" w:color="auto" w:fill="FFFFFF"/>
        <w:spacing w:before="10"/>
        <w:ind w:left="11" w:right="10" w:firstLine="698"/>
        <w:jc w:val="both"/>
        <w:rPr>
          <w:color w:val="000000"/>
          <w:spacing w:val="-3"/>
          <w:sz w:val="28"/>
          <w:szCs w:val="28"/>
        </w:rPr>
      </w:pPr>
      <w:r w:rsidRPr="00FD5F73">
        <w:rPr>
          <w:color w:val="000000"/>
          <w:sz w:val="28"/>
          <w:szCs w:val="28"/>
        </w:rPr>
        <w:lastRenderedPageBreak/>
        <w:t xml:space="preserve">Анализ архитектурно-ландшафтной практики при </w:t>
      </w:r>
      <w:r w:rsidRPr="00FD5F73">
        <w:rPr>
          <w:color w:val="000000"/>
          <w:spacing w:val="-5"/>
          <w:sz w:val="28"/>
          <w:szCs w:val="28"/>
        </w:rPr>
        <w:t>строительстве промышленных предприятий, узлов и рай</w:t>
      </w:r>
      <w:r w:rsidRPr="00FD5F73">
        <w:rPr>
          <w:color w:val="000000"/>
          <w:spacing w:val="-5"/>
          <w:sz w:val="28"/>
          <w:szCs w:val="28"/>
        </w:rPr>
        <w:softHyphen/>
      </w:r>
      <w:r w:rsidRPr="00FD5F73">
        <w:rPr>
          <w:color w:val="000000"/>
          <w:spacing w:val="-3"/>
          <w:sz w:val="28"/>
          <w:szCs w:val="28"/>
        </w:rPr>
        <w:t>онов показывает, что во многих случаях эти вопросы попросту игнорируются. При размещении и проекти</w:t>
      </w:r>
      <w:r w:rsidRPr="00FD5F73">
        <w:rPr>
          <w:color w:val="000000"/>
          <w:spacing w:val="-3"/>
          <w:sz w:val="28"/>
          <w:szCs w:val="28"/>
        </w:rPr>
        <w:softHyphen/>
      </w:r>
      <w:r w:rsidRPr="00FD5F73">
        <w:rPr>
          <w:color w:val="000000"/>
          <w:spacing w:val="-2"/>
          <w:sz w:val="28"/>
          <w:szCs w:val="28"/>
        </w:rPr>
        <w:t xml:space="preserve">ровании промышленного объекта основное внимание </w:t>
      </w:r>
      <w:r w:rsidRPr="00FD5F73">
        <w:rPr>
          <w:color w:val="000000"/>
          <w:spacing w:val="-4"/>
          <w:sz w:val="28"/>
          <w:szCs w:val="28"/>
        </w:rPr>
        <w:t>уделялось технологическим, функциональным, санитар</w:t>
      </w:r>
      <w:r w:rsidRPr="00FD5F73">
        <w:rPr>
          <w:color w:val="000000"/>
          <w:spacing w:val="-4"/>
          <w:sz w:val="28"/>
          <w:szCs w:val="28"/>
        </w:rPr>
        <w:softHyphen/>
        <w:t>но-гигиеническим требованиям, а архитектурно-художе</w:t>
      </w:r>
      <w:r w:rsidRPr="00FD5F73">
        <w:rPr>
          <w:color w:val="000000"/>
          <w:spacing w:val="-4"/>
          <w:sz w:val="28"/>
          <w:szCs w:val="28"/>
        </w:rPr>
        <w:softHyphen/>
      </w:r>
      <w:r w:rsidRPr="00FD5F73">
        <w:rPr>
          <w:color w:val="000000"/>
          <w:spacing w:val="-2"/>
          <w:sz w:val="28"/>
          <w:szCs w:val="28"/>
        </w:rPr>
        <w:t>ственные аспекты формирования ландшафта, как пра</w:t>
      </w:r>
      <w:r w:rsidRPr="00FD5F73">
        <w:rPr>
          <w:color w:val="000000"/>
          <w:spacing w:val="-2"/>
          <w:sz w:val="28"/>
          <w:szCs w:val="28"/>
        </w:rPr>
        <w:softHyphen/>
      </w:r>
      <w:r w:rsidRPr="00FD5F73">
        <w:rPr>
          <w:color w:val="000000"/>
          <w:spacing w:val="-3"/>
          <w:sz w:val="28"/>
          <w:szCs w:val="28"/>
        </w:rPr>
        <w:t>вило, учитывались недостаточно.</w:t>
      </w:r>
    </w:p>
    <w:p w:rsidR="00FD5F73" w:rsidRPr="00FD5F73" w:rsidRDefault="00FD5F73" w:rsidP="00FD5F73">
      <w:pPr>
        <w:shd w:val="clear" w:color="auto" w:fill="FFFFFF"/>
        <w:ind w:left="11" w:right="24" w:firstLine="698"/>
        <w:jc w:val="both"/>
        <w:rPr>
          <w:color w:val="000000"/>
          <w:spacing w:val="-1"/>
          <w:sz w:val="28"/>
          <w:szCs w:val="28"/>
        </w:rPr>
      </w:pPr>
      <w:r w:rsidRPr="00FD5F73">
        <w:rPr>
          <w:color w:val="000000"/>
          <w:spacing w:val="-1"/>
          <w:sz w:val="28"/>
          <w:szCs w:val="28"/>
        </w:rPr>
        <w:t>Основные факторы, оказывающие влияние на фор</w:t>
      </w:r>
      <w:r w:rsidRPr="00FD5F73">
        <w:rPr>
          <w:color w:val="000000"/>
          <w:spacing w:val="-1"/>
          <w:sz w:val="28"/>
          <w:szCs w:val="28"/>
        </w:rPr>
        <w:softHyphen/>
      </w:r>
      <w:r w:rsidRPr="00FD5F73">
        <w:rPr>
          <w:color w:val="000000"/>
          <w:spacing w:val="-2"/>
          <w:sz w:val="28"/>
          <w:szCs w:val="28"/>
        </w:rPr>
        <w:t xml:space="preserve">мирование ландшафта производственных образований </w:t>
      </w:r>
      <w:r w:rsidRPr="00FD5F73">
        <w:rPr>
          <w:color w:val="000000"/>
          <w:spacing w:val="-3"/>
          <w:sz w:val="28"/>
          <w:szCs w:val="28"/>
        </w:rPr>
        <w:t xml:space="preserve">города: загрязненность атмосферы (газ, аэрозоли, пыль, </w:t>
      </w:r>
      <w:r w:rsidRPr="00FD5F73">
        <w:rPr>
          <w:color w:val="000000"/>
          <w:spacing w:val="-2"/>
          <w:sz w:val="28"/>
          <w:szCs w:val="28"/>
        </w:rPr>
        <w:t>шум и пр.) и существующая категория вредности про</w:t>
      </w:r>
      <w:r w:rsidRPr="00FD5F73">
        <w:rPr>
          <w:color w:val="000000"/>
          <w:spacing w:val="-2"/>
          <w:sz w:val="28"/>
          <w:szCs w:val="28"/>
        </w:rPr>
        <w:softHyphen/>
      </w:r>
      <w:r w:rsidRPr="00FD5F73">
        <w:rPr>
          <w:color w:val="000000"/>
          <w:spacing w:val="-3"/>
          <w:sz w:val="28"/>
          <w:szCs w:val="28"/>
        </w:rPr>
        <w:t>ектируемого или реконструируемого производственно</w:t>
      </w:r>
      <w:r w:rsidRPr="00FD5F73">
        <w:rPr>
          <w:color w:val="000000"/>
          <w:spacing w:val="-3"/>
          <w:sz w:val="28"/>
          <w:szCs w:val="28"/>
        </w:rPr>
        <w:softHyphen/>
      </w:r>
      <w:r w:rsidRPr="00FD5F73">
        <w:rPr>
          <w:color w:val="000000"/>
          <w:spacing w:val="-1"/>
          <w:sz w:val="28"/>
          <w:szCs w:val="28"/>
        </w:rPr>
        <w:t xml:space="preserve">го объекта; природные особенности (рельеф, наличие </w:t>
      </w:r>
      <w:r w:rsidRPr="00FD5F73">
        <w:rPr>
          <w:color w:val="000000"/>
          <w:spacing w:val="-3"/>
          <w:sz w:val="28"/>
          <w:szCs w:val="28"/>
        </w:rPr>
        <w:t>или отсутствие достаточно ценных массивов зеленых насаждений, акватории, роза ветров и т.д.); градострои</w:t>
      </w:r>
      <w:r w:rsidRPr="00FD5F73">
        <w:rPr>
          <w:color w:val="000000"/>
          <w:spacing w:val="-3"/>
          <w:sz w:val="28"/>
          <w:szCs w:val="28"/>
        </w:rPr>
        <w:softHyphen/>
      </w:r>
      <w:r w:rsidRPr="00FD5F73">
        <w:rPr>
          <w:color w:val="000000"/>
          <w:spacing w:val="-4"/>
          <w:sz w:val="28"/>
          <w:szCs w:val="28"/>
        </w:rPr>
        <w:t>тельная ситуация (расположение промышленных объек</w:t>
      </w:r>
      <w:r w:rsidRPr="00FD5F73">
        <w:rPr>
          <w:color w:val="000000"/>
          <w:spacing w:val="-4"/>
          <w:sz w:val="28"/>
          <w:szCs w:val="28"/>
        </w:rPr>
        <w:softHyphen/>
        <w:t>тов по отношению к жилым образованиям, обществен</w:t>
      </w:r>
      <w:r w:rsidRPr="00FD5F73">
        <w:rPr>
          <w:color w:val="000000"/>
          <w:spacing w:val="-4"/>
          <w:sz w:val="28"/>
          <w:szCs w:val="28"/>
        </w:rPr>
        <w:softHyphen/>
      </w:r>
      <w:r w:rsidRPr="00FD5F73">
        <w:rPr>
          <w:color w:val="000000"/>
          <w:spacing w:val="-1"/>
          <w:sz w:val="28"/>
          <w:szCs w:val="28"/>
        </w:rPr>
        <w:t>ным центрам, транспортным артериям и т.д.).</w:t>
      </w:r>
    </w:p>
    <w:p w:rsidR="00FD5F73" w:rsidRPr="00FD5F73" w:rsidRDefault="00FD5F73" w:rsidP="00FD5F73">
      <w:pPr>
        <w:shd w:val="clear" w:color="auto" w:fill="FFFFFF"/>
        <w:ind w:right="67" w:firstLine="283"/>
        <w:jc w:val="both"/>
        <w:rPr>
          <w:sz w:val="28"/>
          <w:szCs w:val="28"/>
        </w:rPr>
      </w:pPr>
    </w:p>
    <w:p w:rsidR="00FD5F73" w:rsidRPr="00FD5F73" w:rsidRDefault="00FD5F73" w:rsidP="0078175E">
      <w:pPr>
        <w:jc w:val="center"/>
        <w:rPr>
          <w:b/>
          <w:bCs/>
          <w:sz w:val="28"/>
          <w:szCs w:val="28"/>
        </w:rPr>
      </w:pPr>
      <w:r w:rsidRPr="00FD5F73">
        <w:rPr>
          <w:b/>
          <w:bCs/>
          <w:sz w:val="28"/>
          <w:szCs w:val="28"/>
        </w:rPr>
        <w:t>ЛЕКЦИЯ № 7</w:t>
      </w:r>
    </w:p>
    <w:p w:rsidR="00FD5F73" w:rsidRPr="00FD5F73" w:rsidRDefault="00FD5F73" w:rsidP="00FD5F73">
      <w:pPr>
        <w:widowControl w:val="0"/>
        <w:ind w:firstLine="709"/>
        <w:jc w:val="center"/>
        <w:rPr>
          <w:b/>
          <w:bCs/>
          <w:sz w:val="28"/>
          <w:szCs w:val="28"/>
        </w:rPr>
      </w:pPr>
    </w:p>
    <w:p w:rsidR="00FD5F73" w:rsidRPr="00FD5F73" w:rsidRDefault="00FD5F73" w:rsidP="00FD5F73">
      <w:pPr>
        <w:widowControl w:val="0"/>
        <w:ind w:firstLine="709"/>
        <w:jc w:val="center"/>
        <w:rPr>
          <w:b/>
          <w:sz w:val="28"/>
          <w:szCs w:val="28"/>
        </w:rPr>
      </w:pPr>
      <w:r w:rsidRPr="00FD5F73">
        <w:rPr>
          <w:b/>
          <w:sz w:val="28"/>
          <w:szCs w:val="28"/>
        </w:rPr>
        <w:t>ЛАНДШАФТНОЕ ПРОЕКТИРОВАНИЕ ПРОСТРАНСТВА ВНУТРИ ЖИЛОЙ ЗАСТРОЙКИ</w:t>
      </w:r>
    </w:p>
    <w:p w:rsidR="00FD5F73" w:rsidRPr="00FD5F73" w:rsidRDefault="00FD5F73" w:rsidP="00FD5F73">
      <w:pPr>
        <w:widowControl w:val="0"/>
        <w:ind w:firstLine="709"/>
        <w:jc w:val="center"/>
        <w:rPr>
          <w:b/>
          <w:sz w:val="28"/>
          <w:szCs w:val="28"/>
        </w:rPr>
      </w:pPr>
    </w:p>
    <w:p w:rsidR="00FD5F73" w:rsidRPr="00FD5F73" w:rsidRDefault="00FD5F73" w:rsidP="00FD5F73">
      <w:pPr>
        <w:widowControl w:val="0"/>
        <w:numPr>
          <w:ilvl w:val="0"/>
          <w:numId w:val="9"/>
        </w:numPr>
        <w:tabs>
          <w:tab w:val="left" w:pos="1069"/>
        </w:tabs>
        <w:jc w:val="both"/>
        <w:rPr>
          <w:sz w:val="28"/>
          <w:szCs w:val="28"/>
        </w:rPr>
      </w:pPr>
      <w:r w:rsidRPr="00FD5F73">
        <w:rPr>
          <w:sz w:val="28"/>
          <w:szCs w:val="28"/>
        </w:rPr>
        <w:t>Единая планировочная организация водно-зеленой системы города.</w:t>
      </w:r>
    </w:p>
    <w:p w:rsidR="00FD5F73" w:rsidRPr="00FD5F73" w:rsidRDefault="00FD5F73" w:rsidP="00FD5F73">
      <w:pPr>
        <w:widowControl w:val="0"/>
        <w:numPr>
          <w:ilvl w:val="0"/>
          <w:numId w:val="9"/>
        </w:numPr>
        <w:tabs>
          <w:tab w:val="left" w:pos="1069"/>
        </w:tabs>
        <w:jc w:val="both"/>
        <w:rPr>
          <w:sz w:val="28"/>
          <w:szCs w:val="28"/>
        </w:rPr>
      </w:pPr>
      <w:r w:rsidRPr="00FD5F73">
        <w:rPr>
          <w:sz w:val="28"/>
          <w:szCs w:val="28"/>
        </w:rPr>
        <w:t>Архитектурно-ландшафтная организация открытых пространств в жилом комплексе.</w:t>
      </w:r>
    </w:p>
    <w:p w:rsidR="00FD5F73" w:rsidRPr="00FD5F73" w:rsidRDefault="00FD5F73" w:rsidP="00FD5F73">
      <w:pPr>
        <w:shd w:val="clear" w:color="auto" w:fill="FFFFFF"/>
        <w:ind w:right="79" w:firstLine="709"/>
        <w:jc w:val="both"/>
        <w:rPr>
          <w:b/>
          <w:bCs/>
          <w:color w:val="000000"/>
          <w:spacing w:val="-3"/>
          <w:sz w:val="28"/>
          <w:szCs w:val="28"/>
        </w:rPr>
      </w:pPr>
    </w:p>
    <w:p w:rsidR="00FD5F73" w:rsidRPr="00FD5F73" w:rsidRDefault="00FD5F73" w:rsidP="00FD5F73">
      <w:pPr>
        <w:shd w:val="clear" w:color="auto" w:fill="FFFFFF"/>
        <w:ind w:right="79" w:firstLine="709"/>
        <w:jc w:val="both"/>
        <w:rPr>
          <w:spacing w:val="-3"/>
          <w:sz w:val="28"/>
          <w:szCs w:val="28"/>
        </w:rPr>
      </w:pPr>
      <w:r w:rsidRPr="00FD5F73">
        <w:rPr>
          <w:b/>
          <w:bCs/>
          <w:color w:val="000000"/>
          <w:spacing w:val="-3"/>
          <w:sz w:val="28"/>
          <w:szCs w:val="28"/>
        </w:rPr>
        <w:t xml:space="preserve">1 </w:t>
      </w:r>
      <w:r w:rsidRPr="00FD5F73">
        <w:rPr>
          <w:b/>
          <w:bCs/>
          <w:spacing w:val="-3"/>
          <w:sz w:val="28"/>
          <w:szCs w:val="28"/>
        </w:rPr>
        <w:t>Единая планировочная организация водно-зеленой системы города</w:t>
      </w:r>
    </w:p>
    <w:p w:rsidR="00FD5F73" w:rsidRPr="00FD5F73" w:rsidRDefault="00FD5F73" w:rsidP="00FD5F73">
      <w:pPr>
        <w:shd w:val="clear" w:color="auto" w:fill="FFFFFF"/>
        <w:ind w:right="79" w:firstLine="709"/>
        <w:jc w:val="both"/>
        <w:rPr>
          <w:color w:val="000000"/>
          <w:sz w:val="28"/>
          <w:szCs w:val="28"/>
        </w:rPr>
      </w:pPr>
      <w:r w:rsidRPr="00FD5F73">
        <w:rPr>
          <w:color w:val="000000"/>
          <w:spacing w:val="-3"/>
          <w:sz w:val="28"/>
          <w:szCs w:val="28"/>
        </w:rPr>
        <w:t>Ландшафт современного города - сложная, постоян</w:t>
      </w:r>
      <w:r w:rsidRPr="00FD5F73">
        <w:rPr>
          <w:color w:val="000000"/>
          <w:spacing w:val="-3"/>
          <w:sz w:val="28"/>
          <w:szCs w:val="28"/>
        </w:rPr>
        <w:softHyphen/>
        <w:t xml:space="preserve">но, развивающаяся природно-антропогенная система, в </w:t>
      </w:r>
      <w:r w:rsidRPr="00FD5F73">
        <w:rPr>
          <w:color w:val="000000"/>
          <w:spacing w:val="-4"/>
          <w:sz w:val="28"/>
          <w:szCs w:val="28"/>
        </w:rPr>
        <w:t xml:space="preserve">которой взаимосвязанные водно-парковые устройства и </w:t>
      </w:r>
      <w:r w:rsidRPr="00FD5F73">
        <w:rPr>
          <w:color w:val="000000"/>
          <w:spacing w:val="-3"/>
          <w:sz w:val="28"/>
          <w:szCs w:val="28"/>
        </w:rPr>
        <w:t>другие открытые незастроенные озелененные террито</w:t>
      </w:r>
      <w:r w:rsidRPr="00FD5F73">
        <w:rPr>
          <w:color w:val="000000"/>
          <w:spacing w:val="-3"/>
          <w:sz w:val="28"/>
          <w:szCs w:val="28"/>
        </w:rPr>
        <w:softHyphen/>
      </w:r>
      <w:r w:rsidRPr="00FD5F73">
        <w:rPr>
          <w:color w:val="000000"/>
          <w:sz w:val="28"/>
          <w:szCs w:val="28"/>
        </w:rPr>
        <w:t>рии составляют подсистему.</w:t>
      </w:r>
    </w:p>
    <w:p w:rsidR="00FD5F73" w:rsidRPr="00FD5F73" w:rsidRDefault="00FD5F73" w:rsidP="00FD5F73">
      <w:pPr>
        <w:shd w:val="clear" w:color="auto" w:fill="FFFFFF"/>
        <w:ind w:right="86" w:firstLine="709"/>
        <w:jc w:val="both"/>
        <w:rPr>
          <w:color w:val="000000"/>
          <w:spacing w:val="-5"/>
          <w:sz w:val="28"/>
          <w:szCs w:val="28"/>
        </w:rPr>
      </w:pPr>
      <w:r w:rsidRPr="00FD5F73">
        <w:rPr>
          <w:color w:val="000000"/>
          <w:spacing w:val="-2"/>
          <w:sz w:val="28"/>
          <w:szCs w:val="28"/>
        </w:rPr>
        <w:t xml:space="preserve">Максимально возможное сохранение ландшафта - </w:t>
      </w:r>
      <w:r w:rsidRPr="00FD5F73">
        <w:rPr>
          <w:color w:val="000000"/>
          <w:spacing w:val="-5"/>
          <w:sz w:val="28"/>
          <w:szCs w:val="28"/>
        </w:rPr>
        <w:t xml:space="preserve">одна из главных задач строительства новых городов. При </w:t>
      </w:r>
      <w:r w:rsidRPr="00FD5F73">
        <w:rPr>
          <w:color w:val="000000"/>
          <w:spacing w:val="-1"/>
          <w:sz w:val="28"/>
          <w:szCs w:val="28"/>
        </w:rPr>
        <w:t xml:space="preserve">развитии и реконструкции сложившихся населенных </w:t>
      </w:r>
      <w:r w:rsidRPr="00FD5F73">
        <w:rPr>
          <w:color w:val="000000"/>
          <w:spacing w:val="-4"/>
          <w:sz w:val="28"/>
          <w:szCs w:val="28"/>
        </w:rPr>
        <w:t xml:space="preserve">мест мы стремимся к воссозданию равновесия между </w:t>
      </w:r>
      <w:r w:rsidRPr="00FD5F73">
        <w:rPr>
          <w:color w:val="000000"/>
          <w:spacing w:val="-5"/>
          <w:sz w:val="28"/>
          <w:szCs w:val="28"/>
        </w:rPr>
        <w:t xml:space="preserve">природными и антропогенными компонентами. Под </w:t>
      </w:r>
      <w:r w:rsidRPr="00FD5F73">
        <w:rPr>
          <w:i/>
          <w:iCs/>
          <w:color w:val="000000"/>
          <w:spacing w:val="-5"/>
          <w:sz w:val="28"/>
          <w:szCs w:val="28"/>
        </w:rPr>
        <w:t>пре</w:t>
      </w:r>
      <w:r w:rsidRPr="00FD5F73">
        <w:rPr>
          <w:i/>
          <w:iCs/>
          <w:color w:val="000000"/>
          <w:spacing w:val="-5"/>
          <w:sz w:val="28"/>
          <w:szCs w:val="28"/>
        </w:rPr>
        <w:softHyphen/>
      </w:r>
      <w:r w:rsidRPr="00FD5F73">
        <w:rPr>
          <w:i/>
          <w:iCs/>
          <w:color w:val="000000"/>
          <w:spacing w:val="-4"/>
          <w:sz w:val="28"/>
          <w:szCs w:val="28"/>
        </w:rPr>
        <w:t xml:space="preserve">образованием ландшафтов </w:t>
      </w:r>
      <w:r w:rsidRPr="00FD5F73">
        <w:rPr>
          <w:color w:val="000000"/>
          <w:spacing w:val="-4"/>
          <w:sz w:val="28"/>
          <w:szCs w:val="28"/>
        </w:rPr>
        <w:t xml:space="preserve">понимается приспособление </w:t>
      </w:r>
      <w:r w:rsidRPr="00FD5F73">
        <w:rPr>
          <w:color w:val="000000"/>
          <w:spacing w:val="-3"/>
          <w:sz w:val="28"/>
          <w:szCs w:val="28"/>
        </w:rPr>
        <w:t>естественных природных данных для жизни человека с полным или частичным сохранением ландшафтных ка</w:t>
      </w:r>
      <w:r w:rsidRPr="00FD5F73">
        <w:rPr>
          <w:color w:val="000000"/>
          <w:spacing w:val="-3"/>
          <w:sz w:val="28"/>
          <w:szCs w:val="28"/>
        </w:rPr>
        <w:softHyphen/>
      </w:r>
      <w:r w:rsidRPr="00FD5F73">
        <w:rPr>
          <w:color w:val="000000"/>
          <w:spacing w:val="-5"/>
          <w:sz w:val="28"/>
          <w:szCs w:val="28"/>
        </w:rPr>
        <w:t>честв.</w:t>
      </w:r>
    </w:p>
    <w:p w:rsidR="00FD5F73" w:rsidRPr="00FD5F73" w:rsidRDefault="00FD5F73" w:rsidP="00FD5F73">
      <w:pPr>
        <w:shd w:val="clear" w:color="auto" w:fill="FFFFFF"/>
        <w:ind w:right="14" w:firstLine="709"/>
        <w:jc w:val="both"/>
        <w:rPr>
          <w:color w:val="000000"/>
          <w:spacing w:val="-2"/>
          <w:sz w:val="28"/>
          <w:szCs w:val="28"/>
        </w:rPr>
      </w:pPr>
      <w:r w:rsidRPr="00FD5F73">
        <w:rPr>
          <w:color w:val="000000"/>
          <w:spacing w:val="-4"/>
          <w:sz w:val="28"/>
          <w:szCs w:val="28"/>
        </w:rPr>
        <w:t>Рассматривать архитектурно-художественные аспек</w:t>
      </w:r>
      <w:r w:rsidRPr="00FD5F73">
        <w:rPr>
          <w:color w:val="000000"/>
          <w:spacing w:val="-4"/>
          <w:sz w:val="28"/>
          <w:szCs w:val="28"/>
        </w:rPr>
        <w:softHyphen/>
      </w:r>
      <w:r w:rsidRPr="00FD5F73">
        <w:rPr>
          <w:color w:val="000000"/>
          <w:spacing w:val="-2"/>
          <w:sz w:val="28"/>
          <w:szCs w:val="28"/>
        </w:rPr>
        <w:t>ты формирования ландшафта города следует не изоли</w:t>
      </w:r>
      <w:r w:rsidRPr="00FD5F73">
        <w:rPr>
          <w:color w:val="000000"/>
          <w:spacing w:val="-2"/>
          <w:sz w:val="28"/>
          <w:szCs w:val="28"/>
        </w:rPr>
        <w:softHyphen/>
      </w:r>
      <w:r w:rsidRPr="00FD5F73">
        <w:rPr>
          <w:color w:val="000000"/>
          <w:spacing w:val="-6"/>
          <w:sz w:val="28"/>
          <w:szCs w:val="28"/>
        </w:rPr>
        <w:t>рованно, а только в рамках комплексной программы про</w:t>
      </w:r>
      <w:r w:rsidRPr="00FD5F73">
        <w:rPr>
          <w:color w:val="000000"/>
          <w:spacing w:val="-6"/>
          <w:sz w:val="28"/>
          <w:szCs w:val="28"/>
        </w:rPr>
        <w:softHyphen/>
      </w:r>
      <w:r w:rsidRPr="00FD5F73">
        <w:rPr>
          <w:color w:val="000000"/>
          <w:spacing w:val="-5"/>
          <w:sz w:val="28"/>
          <w:szCs w:val="28"/>
        </w:rPr>
        <w:t>странственной организации гармоничной городской сре</w:t>
      </w:r>
      <w:r w:rsidRPr="00FD5F73">
        <w:rPr>
          <w:color w:val="000000"/>
          <w:spacing w:val="-5"/>
          <w:sz w:val="28"/>
          <w:szCs w:val="28"/>
        </w:rPr>
        <w:softHyphen/>
      </w:r>
      <w:r w:rsidRPr="00FD5F73">
        <w:rPr>
          <w:color w:val="000000"/>
          <w:spacing w:val="-4"/>
          <w:sz w:val="28"/>
          <w:szCs w:val="28"/>
        </w:rPr>
        <w:t>ды. Наиболее целостно городской ландшафт может фор</w:t>
      </w:r>
      <w:r w:rsidRPr="00FD5F73">
        <w:rPr>
          <w:color w:val="000000"/>
          <w:spacing w:val="-4"/>
          <w:sz w:val="28"/>
          <w:szCs w:val="28"/>
        </w:rPr>
        <w:softHyphen/>
      </w:r>
      <w:r w:rsidRPr="00FD5F73">
        <w:rPr>
          <w:color w:val="000000"/>
          <w:spacing w:val="-7"/>
          <w:sz w:val="28"/>
          <w:szCs w:val="28"/>
        </w:rPr>
        <w:t>мироваться на фундаментальной основе современной гра</w:t>
      </w:r>
      <w:r w:rsidRPr="00FD5F73">
        <w:rPr>
          <w:color w:val="000000"/>
          <w:spacing w:val="-7"/>
          <w:sz w:val="28"/>
          <w:szCs w:val="28"/>
        </w:rPr>
        <w:softHyphen/>
      </w:r>
      <w:r w:rsidRPr="00FD5F73">
        <w:rPr>
          <w:color w:val="000000"/>
          <w:spacing w:val="-4"/>
          <w:sz w:val="28"/>
          <w:szCs w:val="28"/>
        </w:rPr>
        <w:t>достроительной экологии, которая, в свою очередь, сло</w:t>
      </w:r>
      <w:r w:rsidRPr="00FD5F73">
        <w:rPr>
          <w:color w:val="000000"/>
          <w:spacing w:val="-4"/>
          <w:sz w:val="28"/>
          <w:szCs w:val="28"/>
        </w:rPr>
        <w:softHyphen/>
      </w:r>
      <w:r w:rsidRPr="00FD5F73">
        <w:rPr>
          <w:color w:val="000000"/>
          <w:spacing w:val="-2"/>
          <w:sz w:val="28"/>
          <w:szCs w:val="28"/>
        </w:rPr>
        <w:t>жилась в рамках решения проблемы охраны и рацио</w:t>
      </w:r>
      <w:r w:rsidRPr="00FD5F73">
        <w:rPr>
          <w:color w:val="000000"/>
          <w:spacing w:val="-2"/>
          <w:sz w:val="28"/>
          <w:szCs w:val="28"/>
        </w:rPr>
        <w:softHyphen/>
        <w:t xml:space="preserve">нального преобразования окружающей среды в целом. </w:t>
      </w:r>
    </w:p>
    <w:p w:rsidR="00FD5F73" w:rsidRPr="00FD5F73" w:rsidRDefault="00FD5F73" w:rsidP="00FD5F73">
      <w:pPr>
        <w:shd w:val="clear" w:color="auto" w:fill="FFFFFF"/>
        <w:ind w:right="53" w:firstLine="709"/>
        <w:jc w:val="both"/>
        <w:rPr>
          <w:color w:val="000000"/>
          <w:spacing w:val="-1"/>
          <w:sz w:val="28"/>
          <w:szCs w:val="28"/>
        </w:rPr>
      </w:pPr>
      <w:r w:rsidRPr="00FD5F73">
        <w:rPr>
          <w:color w:val="000000"/>
          <w:spacing w:val="-1"/>
          <w:sz w:val="28"/>
          <w:szCs w:val="28"/>
        </w:rPr>
        <w:lastRenderedPageBreak/>
        <w:t xml:space="preserve">Сложность проблемы взаимосвязи архитектуры и </w:t>
      </w:r>
      <w:r w:rsidRPr="00FD5F73">
        <w:rPr>
          <w:color w:val="000000"/>
          <w:spacing w:val="-3"/>
          <w:sz w:val="28"/>
          <w:szCs w:val="28"/>
        </w:rPr>
        <w:t>природы в городе объясняется противоречивой сущно</w:t>
      </w:r>
      <w:r w:rsidRPr="00FD5F73">
        <w:rPr>
          <w:color w:val="000000"/>
          <w:spacing w:val="-3"/>
          <w:sz w:val="28"/>
          <w:szCs w:val="28"/>
        </w:rPr>
        <w:softHyphen/>
      </w:r>
      <w:r w:rsidRPr="00FD5F73">
        <w:rPr>
          <w:color w:val="000000"/>
          <w:spacing w:val="-4"/>
          <w:sz w:val="28"/>
          <w:szCs w:val="28"/>
        </w:rPr>
        <w:t>стью города, который противостоит природе и одновре</w:t>
      </w:r>
      <w:r w:rsidRPr="00FD5F73">
        <w:rPr>
          <w:color w:val="000000"/>
          <w:spacing w:val="-4"/>
          <w:sz w:val="28"/>
          <w:szCs w:val="28"/>
        </w:rPr>
        <w:softHyphen/>
      </w:r>
      <w:r w:rsidRPr="00FD5F73">
        <w:rPr>
          <w:color w:val="000000"/>
          <w:spacing w:val="-1"/>
          <w:sz w:val="28"/>
          <w:szCs w:val="28"/>
        </w:rPr>
        <w:t>менно связан с ней.</w:t>
      </w:r>
    </w:p>
    <w:p w:rsidR="00FD5F73" w:rsidRPr="00FD5F73" w:rsidRDefault="00FD5F73" w:rsidP="00FD5F73">
      <w:pPr>
        <w:shd w:val="clear" w:color="auto" w:fill="FFFFFF"/>
        <w:ind w:right="62" w:firstLine="709"/>
        <w:jc w:val="both"/>
        <w:rPr>
          <w:color w:val="000000"/>
          <w:spacing w:val="1"/>
          <w:sz w:val="28"/>
          <w:szCs w:val="28"/>
        </w:rPr>
      </w:pPr>
      <w:r w:rsidRPr="00FD5F73">
        <w:rPr>
          <w:color w:val="000000"/>
          <w:spacing w:val="-2"/>
          <w:sz w:val="28"/>
          <w:szCs w:val="28"/>
        </w:rPr>
        <w:t xml:space="preserve"> Современная </w:t>
      </w:r>
      <w:r w:rsidRPr="00FD5F73">
        <w:rPr>
          <w:b/>
          <w:bCs/>
          <w:i/>
          <w:iCs/>
          <w:color w:val="000000"/>
          <w:spacing w:val="-2"/>
          <w:sz w:val="28"/>
          <w:szCs w:val="28"/>
        </w:rPr>
        <w:t>водно-зеленая система</w:t>
      </w:r>
      <w:r w:rsidRPr="00FD5F73">
        <w:rPr>
          <w:b/>
          <w:bCs/>
          <w:color w:val="000000"/>
          <w:spacing w:val="-2"/>
          <w:sz w:val="28"/>
          <w:szCs w:val="28"/>
        </w:rPr>
        <w:t xml:space="preserve"> </w:t>
      </w:r>
      <w:r w:rsidRPr="00FD5F73">
        <w:rPr>
          <w:color w:val="000000"/>
          <w:spacing w:val="-2"/>
          <w:sz w:val="28"/>
          <w:szCs w:val="28"/>
        </w:rPr>
        <w:t>города, явля</w:t>
      </w:r>
      <w:r w:rsidRPr="00FD5F73">
        <w:rPr>
          <w:color w:val="000000"/>
          <w:spacing w:val="-2"/>
          <w:sz w:val="28"/>
          <w:szCs w:val="28"/>
        </w:rPr>
        <w:softHyphen/>
      </w:r>
      <w:r w:rsidRPr="00FD5F73">
        <w:rPr>
          <w:color w:val="000000"/>
          <w:spacing w:val="-5"/>
          <w:sz w:val="28"/>
          <w:szCs w:val="28"/>
        </w:rPr>
        <w:t>ясь подсистемой его ландшафта, включает открытые озе</w:t>
      </w:r>
      <w:r w:rsidRPr="00FD5F73">
        <w:rPr>
          <w:color w:val="000000"/>
          <w:spacing w:val="-5"/>
          <w:sz w:val="28"/>
          <w:szCs w:val="28"/>
        </w:rPr>
        <w:softHyphen/>
      </w:r>
      <w:r w:rsidRPr="00FD5F73">
        <w:rPr>
          <w:color w:val="000000"/>
          <w:spacing w:val="-6"/>
          <w:sz w:val="28"/>
          <w:szCs w:val="28"/>
        </w:rPr>
        <w:t>лененные пространства и, как правило, значительные вод</w:t>
      </w:r>
      <w:r w:rsidRPr="00FD5F73">
        <w:rPr>
          <w:color w:val="000000"/>
          <w:spacing w:val="-6"/>
          <w:sz w:val="28"/>
          <w:szCs w:val="28"/>
        </w:rPr>
        <w:softHyphen/>
      </w:r>
      <w:r w:rsidRPr="00FD5F73">
        <w:rPr>
          <w:color w:val="000000"/>
          <w:spacing w:val="4"/>
          <w:sz w:val="28"/>
          <w:szCs w:val="28"/>
        </w:rPr>
        <w:t xml:space="preserve">ные объекты (реки, озера, водохранилища, каналы). </w:t>
      </w:r>
      <w:r w:rsidRPr="00FD5F73">
        <w:rPr>
          <w:color w:val="000000"/>
          <w:spacing w:val="-1"/>
          <w:sz w:val="28"/>
          <w:szCs w:val="28"/>
        </w:rPr>
        <w:t xml:space="preserve">С архитектурной точки зрения водно-зеленая система </w:t>
      </w:r>
      <w:r w:rsidRPr="00FD5F73">
        <w:rPr>
          <w:color w:val="000000"/>
          <w:spacing w:val="-5"/>
          <w:sz w:val="28"/>
          <w:szCs w:val="28"/>
        </w:rPr>
        <w:t xml:space="preserve">характеризуется единством планировочной организации, </w:t>
      </w:r>
      <w:r w:rsidRPr="00FD5F73">
        <w:rPr>
          <w:color w:val="000000"/>
          <w:spacing w:val="1"/>
          <w:sz w:val="28"/>
          <w:szCs w:val="28"/>
        </w:rPr>
        <w:t>территориальной и функциональной взаимосвязанностью.</w:t>
      </w:r>
    </w:p>
    <w:p w:rsidR="00FD5F73" w:rsidRPr="00FD5F73" w:rsidRDefault="00FD5F73" w:rsidP="00FD5F73">
      <w:pPr>
        <w:shd w:val="clear" w:color="auto" w:fill="FFFFFF"/>
        <w:ind w:right="14" w:firstLine="709"/>
        <w:jc w:val="both"/>
        <w:rPr>
          <w:color w:val="000000"/>
          <w:spacing w:val="-1"/>
          <w:sz w:val="28"/>
          <w:szCs w:val="28"/>
        </w:rPr>
      </w:pPr>
      <w:r w:rsidRPr="00FD5F73">
        <w:rPr>
          <w:color w:val="000000"/>
          <w:spacing w:val="-4"/>
          <w:sz w:val="28"/>
          <w:szCs w:val="28"/>
        </w:rPr>
        <w:t>Реконструкция старых городов неизбежно ведет к вторжению в объемно-пространственную структуру но</w:t>
      </w:r>
      <w:r w:rsidRPr="00FD5F73">
        <w:rPr>
          <w:color w:val="000000"/>
          <w:spacing w:val="-4"/>
          <w:sz w:val="28"/>
          <w:szCs w:val="28"/>
        </w:rPr>
        <w:softHyphen/>
      </w:r>
      <w:r w:rsidRPr="00FD5F73">
        <w:rPr>
          <w:color w:val="000000"/>
          <w:spacing w:val="-2"/>
          <w:sz w:val="28"/>
          <w:szCs w:val="28"/>
        </w:rPr>
        <w:t xml:space="preserve">вых элементов. В связи с этим в градостроительстве </w:t>
      </w:r>
      <w:r w:rsidRPr="00FD5F73">
        <w:rPr>
          <w:color w:val="000000"/>
          <w:spacing w:val="-4"/>
          <w:sz w:val="28"/>
          <w:szCs w:val="28"/>
        </w:rPr>
        <w:t>возникла необходимость комплексной охраны и рестав</w:t>
      </w:r>
      <w:r w:rsidRPr="00FD5F73">
        <w:rPr>
          <w:color w:val="000000"/>
          <w:spacing w:val="-4"/>
          <w:sz w:val="28"/>
          <w:szCs w:val="28"/>
        </w:rPr>
        <w:softHyphen/>
        <w:t>рации памятников в исторически достоверной архитек</w:t>
      </w:r>
      <w:r w:rsidRPr="00FD5F73">
        <w:rPr>
          <w:color w:val="000000"/>
          <w:spacing w:val="-4"/>
          <w:sz w:val="28"/>
          <w:szCs w:val="28"/>
        </w:rPr>
        <w:softHyphen/>
      </w:r>
      <w:r w:rsidRPr="00FD5F73">
        <w:rPr>
          <w:color w:val="000000"/>
          <w:spacing w:val="-1"/>
          <w:sz w:val="28"/>
          <w:szCs w:val="28"/>
        </w:rPr>
        <w:t xml:space="preserve">турно-ландшафтной среде. Выделяются задачи двух </w:t>
      </w:r>
      <w:r w:rsidRPr="00FD5F73">
        <w:rPr>
          <w:color w:val="000000"/>
          <w:spacing w:val="-2"/>
          <w:sz w:val="28"/>
          <w:szCs w:val="28"/>
        </w:rPr>
        <w:t>уровней: комплексная охрана исторического городско</w:t>
      </w:r>
      <w:r w:rsidRPr="00FD5F73">
        <w:rPr>
          <w:color w:val="000000"/>
          <w:spacing w:val="-2"/>
          <w:sz w:val="28"/>
          <w:szCs w:val="28"/>
        </w:rPr>
        <w:softHyphen/>
        <w:t xml:space="preserve">го ландшафта и </w:t>
      </w:r>
      <w:proofErr w:type="gramStart"/>
      <w:r w:rsidRPr="00FD5F73">
        <w:rPr>
          <w:color w:val="000000"/>
          <w:spacing w:val="-2"/>
          <w:sz w:val="28"/>
          <w:szCs w:val="28"/>
        </w:rPr>
        <w:t>охрана</w:t>
      </w:r>
      <w:proofErr w:type="gramEnd"/>
      <w:r w:rsidRPr="00FD5F73">
        <w:rPr>
          <w:color w:val="000000"/>
          <w:spacing w:val="-2"/>
          <w:sz w:val="28"/>
          <w:szCs w:val="28"/>
        </w:rPr>
        <w:t xml:space="preserve"> и реставрация каждого отдель</w:t>
      </w:r>
      <w:r w:rsidRPr="00FD5F73">
        <w:rPr>
          <w:color w:val="000000"/>
          <w:spacing w:val="-2"/>
          <w:sz w:val="28"/>
          <w:szCs w:val="28"/>
        </w:rPr>
        <w:softHyphen/>
      </w:r>
      <w:r w:rsidRPr="00FD5F73">
        <w:rPr>
          <w:color w:val="000000"/>
          <w:spacing w:val="-1"/>
          <w:sz w:val="28"/>
          <w:szCs w:val="28"/>
        </w:rPr>
        <w:t>ного памятника, но опять-таки в достоверной среде.</w:t>
      </w:r>
    </w:p>
    <w:p w:rsidR="00FD5F73" w:rsidRPr="00FD5F73" w:rsidRDefault="00FD5F73" w:rsidP="00FD5F73">
      <w:pPr>
        <w:shd w:val="clear" w:color="auto" w:fill="FFFFFF"/>
        <w:ind w:right="24" w:firstLine="709"/>
        <w:jc w:val="both"/>
        <w:rPr>
          <w:b/>
          <w:bCs/>
          <w:sz w:val="28"/>
          <w:szCs w:val="28"/>
        </w:rPr>
      </w:pPr>
    </w:p>
    <w:p w:rsidR="00FD5F73" w:rsidRPr="00FD5F73" w:rsidRDefault="00FD5F73" w:rsidP="00FD5F73">
      <w:pPr>
        <w:shd w:val="clear" w:color="auto" w:fill="FFFFFF"/>
        <w:ind w:left="709" w:right="24"/>
        <w:jc w:val="both"/>
        <w:rPr>
          <w:b/>
          <w:bCs/>
          <w:spacing w:val="-4"/>
          <w:sz w:val="28"/>
          <w:szCs w:val="28"/>
        </w:rPr>
      </w:pPr>
      <w:r w:rsidRPr="00FD5F73">
        <w:rPr>
          <w:b/>
          <w:bCs/>
          <w:spacing w:val="-4"/>
          <w:sz w:val="28"/>
          <w:szCs w:val="28"/>
        </w:rPr>
        <w:t>2 Архитектурно-ландшафтная организация открытых пространств в жилом комплексе</w:t>
      </w:r>
    </w:p>
    <w:p w:rsidR="00FD5F73" w:rsidRPr="00FD5F73" w:rsidRDefault="00FD5F73" w:rsidP="00FD5F73">
      <w:pPr>
        <w:shd w:val="clear" w:color="auto" w:fill="FFFFFF"/>
        <w:ind w:right="24" w:firstLine="709"/>
        <w:jc w:val="both"/>
        <w:rPr>
          <w:color w:val="000000"/>
          <w:spacing w:val="-3"/>
          <w:sz w:val="28"/>
          <w:szCs w:val="28"/>
        </w:rPr>
      </w:pPr>
      <w:r w:rsidRPr="00FD5F73">
        <w:rPr>
          <w:color w:val="000000"/>
          <w:spacing w:val="-4"/>
          <w:sz w:val="28"/>
          <w:szCs w:val="28"/>
        </w:rPr>
        <w:t xml:space="preserve">Архитектурно-ландшафтная организация режимных </w:t>
      </w:r>
      <w:r w:rsidRPr="00FD5F73">
        <w:rPr>
          <w:color w:val="000000"/>
          <w:spacing w:val="-3"/>
          <w:sz w:val="28"/>
          <w:szCs w:val="28"/>
        </w:rPr>
        <w:t>зон зависит от типа зоны (территория памятника, ох</w:t>
      </w:r>
      <w:r w:rsidRPr="00FD5F73">
        <w:rPr>
          <w:color w:val="000000"/>
          <w:spacing w:val="-3"/>
          <w:sz w:val="28"/>
          <w:szCs w:val="28"/>
        </w:rPr>
        <w:softHyphen/>
      </w:r>
      <w:r w:rsidRPr="00FD5F73">
        <w:rPr>
          <w:color w:val="000000"/>
          <w:spacing w:val="-2"/>
          <w:sz w:val="28"/>
          <w:szCs w:val="28"/>
        </w:rPr>
        <w:t>ранная зона, зона регулирования застройки, зона охра</w:t>
      </w:r>
      <w:r w:rsidRPr="00FD5F73">
        <w:rPr>
          <w:color w:val="000000"/>
          <w:spacing w:val="-2"/>
          <w:sz w:val="28"/>
          <w:szCs w:val="28"/>
        </w:rPr>
        <w:softHyphen/>
        <w:t>няемого ландшафта); типа памятника, эпохи его созда</w:t>
      </w:r>
      <w:r w:rsidRPr="00FD5F73">
        <w:rPr>
          <w:color w:val="000000"/>
          <w:spacing w:val="-2"/>
          <w:sz w:val="28"/>
          <w:szCs w:val="28"/>
        </w:rPr>
        <w:softHyphen/>
      </w:r>
      <w:r w:rsidRPr="00FD5F73">
        <w:rPr>
          <w:color w:val="000000"/>
          <w:spacing w:val="-3"/>
          <w:sz w:val="28"/>
          <w:szCs w:val="28"/>
        </w:rPr>
        <w:t>ния, характера среды.</w:t>
      </w:r>
    </w:p>
    <w:p w:rsidR="00FD5F73" w:rsidRPr="00FD5F73" w:rsidRDefault="00FD5F73" w:rsidP="00FD5F73">
      <w:pPr>
        <w:shd w:val="clear" w:color="auto" w:fill="FFFFFF"/>
        <w:ind w:right="24" w:firstLine="709"/>
        <w:jc w:val="both"/>
        <w:rPr>
          <w:color w:val="000000"/>
          <w:spacing w:val="-1"/>
          <w:sz w:val="28"/>
          <w:szCs w:val="28"/>
        </w:rPr>
      </w:pPr>
      <w:r w:rsidRPr="00FD5F73">
        <w:rPr>
          <w:color w:val="000000"/>
          <w:spacing w:val="-3"/>
          <w:sz w:val="28"/>
          <w:szCs w:val="28"/>
        </w:rPr>
        <w:t>К основным принципам архитектурно-</w:t>
      </w:r>
      <w:proofErr w:type="gramStart"/>
      <w:r w:rsidRPr="00FD5F73">
        <w:rPr>
          <w:color w:val="000000"/>
          <w:spacing w:val="-3"/>
          <w:sz w:val="28"/>
          <w:szCs w:val="28"/>
        </w:rPr>
        <w:t>ландшафтно</w:t>
      </w:r>
      <w:r w:rsidRPr="00FD5F73">
        <w:rPr>
          <w:color w:val="000000"/>
          <w:spacing w:val="-3"/>
          <w:sz w:val="28"/>
          <w:szCs w:val="28"/>
        </w:rPr>
        <w:softHyphen/>
        <w:t>го решения</w:t>
      </w:r>
      <w:proofErr w:type="gramEnd"/>
      <w:r w:rsidRPr="00FD5F73">
        <w:rPr>
          <w:color w:val="000000"/>
          <w:spacing w:val="-3"/>
          <w:sz w:val="28"/>
          <w:szCs w:val="28"/>
        </w:rPr>
        <w:t xml:space="preserve"> исторического фрагмента города, ансамбля </w:t>
      </w:r>
      <w:r w:rsidRPr="00FD5F73">
        <w:rPr>
          <w:color w:val="000000"/>
          <w:spacing w:val="-1"/>
          <w:sz w:val="28"/>
          <w:szCs w:val="28"/>
        </w:rPr>
        <w:t>или отдельного памятника можно отнести:</w:t>
      </w:r>
    </w:p>
    <w:p w:rsidR="00FD5F73" w:rsidRPr="00FD5F73" w:rsidRDefault="00FD5F73" w:rsidP="00FD5F73">
      <w:pPr>
        <w:widowControl w:val="0"/>
        <w:numPr>
          <w:ilvl w:val="0"/>
          <w:numId w:val="27"/>
        </w:numPr>
        <w:shd w:val="clear" w:color="auto" w:fill="FFFFFF"/>
        <w:tabs>
          <w:tab w:val="left" w:pos="709"/>
        </w:tabs>
        <w:autoSpaceDE w:val="0"/>
        <w:ind w:left="709"/>
        <w:jc w:val="both"/>
        <w:rPr>
          <w:color w:val="000000"/>
          <w:spacing w:val="-4"/>
          <w:sz w:val="28"/>
          <w:szCs w:val="28"/>
        </w:rPr>
      </w:pPr>
      <w:r w:rsidRPr="00FD5F73">
        <w:rPr>
          <w:color w:val="000000"/>
          <w:spacing w:val="-1"/>
          <w:sz w:val="28"/>
          <w:szCs w:val="28"/>
        </w:rPr>
        <w:t xml:space="preserve">принцип полного (документального) воссоздания </w:t>
      </w:r>
      <w:r w:rsidRPr="00FD5F73">
        <w:rPr>
          <w:color w:val="000000"/>
          <w:sz w:val="28"/>
          <w:szCs w:val="28"/>
        </w:rPr>
        <w:t xml:space="preserve">исторически достоверной архитектурно-ландшафтной </w:t>
      </w:r>
      <w:r w:rsidRPr="00FD5F73">
        <w:rPr>
          <w:color w:val="000000"/>
          <w:spacing w:val="-4"/>
          <w:sz w:val="28"/>
          <w:szCs w:val="28"/>
        </w:rPr>
        <w:t>среды;</w:t>
      </w:r>
    </w:p>
    <w:p w:rsidR="00FD5F73" w:rsidRPr="00FD5F73" w:rsidRDefault="00FD5F73" w:rsidP="00FD5F73">
      <w:pPr>
        <w:widowControl w:val="0"/>
        <w:numPr>
          <w:ilvl w:val="0"/>
          <w:numId w:val="27"/>
        </w:numPr>
        <w:shd w:val="clear" w:color="auto" w:fill="FFFFFF"/>
        <w:tabs>
          <w:tab w:val="left" w:pos="709"/>
        </w:tabs>
        <w:autoSpaceDE w:val="0"/>
        <w:ind w:left="709"/>
        <w:jc w:val="both"/>
        <w:rPr>
          <w:color w:val="000000"/>
          <w:spacing w:val="-2"/>
          <w:sz w:val="28"/>
          <w:szCs w:val="28"/>
        </w:rPr>
      </w:pPr>
      <w:r w:rsidRPr="00FD5F73">
        <w:rPr>
          <w:color w:val="000000"/>
          <w:spacing w:val="-3"/>
          <w:sz w:val="28"/>
          <w:szCs w:val="28"/>
        </w:rPr>
        <w:t xml:space="preserve">принцип нейтрального решения с использованием </w:t>
      </w:r>
      <w:r w:rsidRPr="00FD5F73">
        <w:rPr>
          <w:color w:val="000000"/>
          <w:spacing w:val="-4"/>
          <w:sz w:val="28"/>
          <w:szCs w:val="28"/>
        </w:rPr>
        <w:t xml:space="preserve">приемов озеленения и благоустройства, нетипичных для </w:t>
      </w:r>
      <w:r w:rsidRPr="00FD5F73">
        <w:rPr>
          <w:color w:val="000000"/>
          <w:spacing w:val="-2"/>
          <w:sz w:val="28"/>
          <w:szCs w:val="28"/>
        </w:rPr>
        <w:t>какой-либо определенной эпохи;</w:t>
      </w:r>
    </w:p>
    <w:p w:rsidR="00FD5F73" w:rsidRPr="00FD5F73" w:rsidRDefault="00FD5F73" w:rsidP="00FD5F73">
      <w:pPr>
        <w:widowControl w:val="0"/>
        <w:numPr>
          <w:ilvl w:val="0"/>
          <w:numId w:val="27"/>
        </w:numPr>
        <w:shd w:val="clear" w:color="auto" w:fill="FFFFFF"/>
        <w:tabs>
          <w:tab w:val="left" w:pos="709"/>
        </w:tabs>
        <w:autoSpaceDE w:val="0"/>
        <w:ind w:left="709"/>
        <w:jc w:val="both"/>
        <w:rPr>
          <w:color w:val="000000"/>
          <w:spacing w:val="-3"/>
          <w:sz w:val="28"/>
          <w:szCs w:val="28"/>
        </w:rPr>
      </w:pPr>
      <w:r w:rsidRPr="00FD5F73">
        <w:rPr>
          <w:color w:val="000000"/>
          <w:spacing w:val="2"/>
          <w:sz w:val="28"/>
          <w:szCs w:val="28"/>
        </w:rPr>
        <w:t xml:space="preserve">принцип контрастного решения с применением </w:t>
      </w:r>
      <w:r w:rsidRPr="00FD5F73">
        <w:rPr>
          <w:color w:val="000000"/>
          <w:spacing w:val="-2"/>
          <w:sz w:val="28"/>
          <w:szCs w:val="28"/>
        </w:rPr>
        <w:t>средств и методов современной ландшафтной архитек</w:t>
      </w:r>
      <w:r w:rsidRPr="00FD5F73">
        <w:rPr>
          <w:color w:val="000000"/>
          <w:spacing w:val="-3"/>
          <w:sz w:val="28"/>
          <w:szCs w:val="28"/>
        </w:rPr>
        <w:t>туры.</w:t>
      </w:r>
    </w:p>
    <w:p w:rsidR="00FD5F73" w:rsidRPr="00FD5F73" w:rsidRDefault="00FD5F73" w:rsidP="00FD5F73">
      <w:pPr>
        <w:shd w:val="clear" w:color="auto" w:fill="FFFFFF"/>
        <w:ind w:right="34" w:firstLine="709"/>
        <w:jc w:val="both"/>
        <w:rPr>
          <w:color w:val="000000"/>
          <w:spacing w:val="2"/>
          <w:sz w:val="28"/>
          <w:szCs w:val="28"/>
        </w:rPr>
      </w:pPr>
      <w:r w:rsidRPr="00FD5F73">
        <w:rPr>
          <w:color w:val="000000"/>
          <w:spacing w:val="-4"/>
          <w:sz w:val="28"/>
          <w:szCs w:val="28"/>
        </w:rPr>
        <w:t>Реконструктивным и реставрационным работам обя</w:t>
      </w:r>
      <w:r w:rsidRPr="00FD5F73">
        <w:rPr>
          <w:color w:val="000000"/>
          <w:spacing w:val="-4"/>
          <w:sz w:val="28"/>
          <w:szCs w:val="28"/>
        </w:rPr>
        <w:softHyphen/>
      </w:r>
      <w:r w:rsidRPr="00FD5F73">
        <w:rPr>
          <w:color w:val="000000"/>
          <w:spacing w:val="-2"/>
          <w:sz w:val="28"/>
          <w:szCs w:val="28"/>
        </w:rPr>
        <w:t>зательно должны предшествовать научные исследова</w:t>
      </w:r>
      <w:r w:rsidRPr="00FD5F73">
        <w:rPr>
          <w:color w:val="000000"/>
          <w:spacing w:val="-2"/>
          <w:sz w:val="28"/>
          <w:szCs w:val="28"/>
        </w:rPr>
        <w:softHyphen/>
      </w:r>
      <w:r w:rsidRPr="00FD5F73">
        <w:rPr>
          <w:color w:val="000000"/>
          <w:spacing w:val="-3"/>
          <w:sz w:val="28"/>
          <w:szCs w:val="28"/>
        </w:rPr>
        <w:t xml:space="preserve">ния и </w:t>
      </w:r>
      <w:proofErr w:type="spellStart"/>
      <w:r w:rsidRPr="00FD5F73">
        <w:rPr>
          <w:color w:val="000000"/>
          <w:spacing w:val="-3"/>
          <w:sz w:val="28"/>
          <w:szCs w:val="28"/>
        </w:rPr>
        <w:t>предпроектные</w:t>
      </w:r>
      <w:proofErr w:type="spellEnd"/>
      <w:r w:rsidRPr="00FD5F73">
        <w:rPr>
          <w:color w:val="000000"/>
          <w:spacing w:val="-3"/>
          <w:sz w:val="28"/>
          <w:szCs w:val="28"/>
        </w:rPr>
        <w:t xml:space="preserve"> изыскания, в состав которых вхо</w:t>
      </w:r>
      <w:r w:rsidRPr="00FD5F73">
        <w:rPr>
          <w:color w:val="000000"/>
          <w:spacing w:val="-3"/>
          <w:sz w:val="28"/>
          <w:szCs w:val="28"/>
        </w:rPr>
        <w:softHyphen/>
      </w:r>
      <w:r w:rsidRPr="00FD5F73">
        <w:rPr>
          <w:color w:val="000000"/>
          <w:spacing w:val="-4"/>
          <w:sz w:val="28"/>
          <w:szCs w:val="28"/>
        </w:rPr>
        <w:t>дят обмерные работы, таксация существующих зеленых насаждений, изучение архивных, проектных, литератур</w:t>
      </w:r>
      <w:r w:rsidRPr="00FD5F73">
        <w:rPr>
          <w:color w:val="000000"/>
          <w:spacing w:val="-4"/>
          <w:sz w:val="28"/>
          <w:szCs w:val="28"/>
        </w:rPr>
        <w:softHyphen/>
      </w:r>
      <w:r w:rsidRPr="00FD5F73">
        <w:rPr>
          <w:color w:val="000000"/>
          <w:spacing w:val="-2"/>
          <w:sz w:val="28"/>
          <w:szCs w:val="28"/>
        </w:rPr>
        <w:t>ных источников, а также художественных работ (аква</w:t>
      </w:r>
      <w:r w:rsidRPr="00FD5F73">
        <w:rPr>
          <w:color w:val="000000"/>
          <w:spacing w:val="-2"/>
          <w:sz w:val="28"/>
          <w:szCs w:val="28"/>
        </w:rPr>
        <w:softHyphen/>
      </w:r>
      <w:r w:rsidRPr="00FD5F73">
        <w:rPr>
          <w:color w:val="000000"/>
          <w:spacing w:val="2"/>
          <w:sz w:val="28"/>
          <w:szCs w:val="28"/>
        </w:rPr>
        <w:t>рели, гравюры и пр.) эпохи возникновения объекта.</w:t>
      </w:r>
    </w:p>
    <w:p w:rsidR="00FD5F73" w:rsidRPr="00FD5F73" w:rsidRDefault="00FD5F73" w:rsidP="00FD5F73">
      <w:pPr>
        <w:shd w:val="clear" w:color="auto" w:fill="FFFFFF"/>
        <w:spacing w:before="24"/>
        <w:ind w:firstLine="709"/>
        <w:jc w:val="both"/>
        <w:rPr>
          <w:color w:val="000000"/>
          <w:spacing w:val="-3"/>
          <w:sz w:val="28"/>
          <w:szCs w:val="28"/>
        </w:rPr>
      </w:pPr>
      <w:r w:rsidRPr="00FD5F73">
        <w:rPr>
          <w:color w:val="000000"/>
          <w:spacing w:val="-3"/>
          <w:sz w:val="28"/>
          <w:szCs w:val="28"/>
        </w:rPr>
        <w:t>Городские экологические ус</w:t>
      </w:r>
      <w:r w:rsidRPr="00FD5F73">
        <w:rPr>
          <w:color w:val="000000"/>
          <w:spacing w:val="-3"/>
          <w:sz w:val="28"/>
          <w:szCs w:val="28"/>
        </w:rPr>
        <w:softHyphen/>
        <w:t>ловия значительно отличаются от естественных, в кото</w:t>
      </w:r>
      <w:r w:rsidRPr="00FD5F73">
        <w:rPr>
          <w:color w:val="000000"/>
          <w:spacing w:val="-3"/>
          <w:sz w:val="28"/>
          <w:szCs w:val="28"/>
        </w:rPr>
        <w:softHyphen/>
      </w:r>
      <w:r w:rsidRPr="00FD5F73">
        <w:rPr>
          <w:color w:val="000000"/>
          <w:spacing w:val="-2"/>
          <w:sz w:val="28"/>
          <w:szCs w:val="28"/>
        </w:rPr>
        <w:t xml:space="preserve">рых сформировалась наследственная основа растений. </w:t>
      </w:r>
      <w:r w:rsidRPr="00FD5F73">
        <w:rPr>
          <w:color w:val="000000"/>
          <w:spacing w:val="-3"/>
          <w:sz w:val="28"/>
          <w:szCs w:val="28"/>
        </w:rPr>
        <w:t>В больших городах наблюдается преждевременная ги</w:t>
      </w:r>
      <w:r w:rsidRPr="00FD5F73">
        <w:rPr>
          <w:color w:val="000000"/>
          <w:spacing w:val="-3"/>
          <w:sz w:val="28"/>
          <w:szCs w:val="28"/>
        </w:rPr>
        <w:softHyphen/>
      </w:r>
      <w:r w:rsidRPr="00FD5F73">
        <w:rPr>
          <w:color w:val="000000"/>
          <w:spacing w:val="-2"/>
          <w:sz w:val="28"/>
          <w:szCs w:val="28"/>
        </w:rPr>
        <w:t>бель растений как раз в период, когда деревья и кустар</w:t>
      </w:r>
      <w:r w:rsidRPr="00FD5F73">
        <w:rPr>
          <w:color w:val="000000"/>
          <w:spacing w:val="-2"/>
          <w:sz w:val="28"/>
          <w:szCs w:val="28"/>
        </w:rPr>
        <w:softHyphen/>
      </w:r>
      <w:r w:rsidRPr="00FD5F73">
        <w:rPr>
          <w:color w:val="000000"/>
          <w:spacing w:val="-5"/>
          <w:sz w:val="28"/>
          <w:szCs w:val="28"/>
        </w:rPr>
        <w:t xml:space="preserve">ники должны достигать наибольшей декоративности, т. е. </w:t>
      </w:r>
      <w:r w:rsidRPr="00FD5F73">
        <w:rPr>
          <w:color w:val="000000"/>
          <w:spacing w:val="-3"/>
          <w:sz w:val="28"/>
          <w:szCs w:val="28"/>
        </w:rPr>
        <w:t>задолго до сроков своего обычного отмирания в есте</w:t>
      </w:r>
      <w:r w:rsidRPr="00FD5F73">
        <w:rPr>
          <w:color w:val="000000"/>
          <w:spacing w:val="-3"/>
          <w:sz w:val="28"/>
          <w:szCs w:val="28"/>
        </w:rPr>
        <w:softHyphen/>
      </w:r>
      <w:r w:rsidRPr="00FD5F73">
        <w:rPr>
          <w:color w:val="000000"/>
          <w:spacing w:val="-5"/>
          <w:sz w:val="28"/>
          <w:szCs w:val="28"/>
        </w:rPr>
        <w:t>ственных условиях. Преждевременное отмирание город</w:t>
      </w:r>
      <w:r w:rsidRPr="00FD5F73">
        <w:rPr>
          <w:color w:val="000000"/>
          <w:spacing w:val="-5"/>
          <w:sz w:val="28"/>
          <w:szCs w:val="28"/>
        </w:rPr>
        <w:softHyphen/>
      </w:r>
      <w:r w:rsidRPr="00FD5F73">
        <w:rPr>
          <w:color w:val="000000"/>
          <w:spacing w:val="-4"/>
          <w:sz w:val="28"/>
          <w:szCs w:val="28"/>
        </w:rPr>
        <w:t xml:space="preserve">ских зеленых </w:t>
      </w:r>
      <w:r w:rsidRPr="00FD5F73">
        <w:rPr>
          <w:color w:val="000000"/>
          <w:spacing w:val="-4"/>
          <w:sz w:val="28"/>
          <w:szCs w:val="28"/>
        </w:rPr>
        <w:lastRenderedPageBreak/>
        <w:t>насаждений вызывается загрязнением воз</w:t>
      </w:r>
      <w:r w:rsidRPr="00FD5F73">
        <w:rPr>
          <w:color w:val="000000"/>
          <w:spacing w:val="-4"/>
          <w:sz w:val="28"/>
          <w:szCs w:val="28"/>
        </w:rPr>
        <w:softHyphen/>
      </w:r>
      <w:r w:rsidRPr="00FD5F73">
        <w:rPr>
          <w:color w:val="000000"/>
          <w:spacing w:val="-5"/>
          <w:sz w:val="28"/>
          <w:szCs w:val="28"/>
        </w:rPr>
        <w:t>душного бассейна, особенностями городских почв, изме</w:t>
      </w:r>
      <w:r w:rsidRPr="00FD5F73">
        <w:rPr>
          <w:color w:val="000000"/>
          <w:spacing w:val="-5"/>
          <w:sz w:val="28"/>
          <w:szCs w:val="28"/>
        </w:rPr>
        <w:softHyphen/>
      </w:r>
      <w:r w:rsidRPr="00FD5F73">
        <w:rPr>
          <w:color w:val="000000"/>
          <w:spacing w:val="-3"/>
          <w:sz w:val="28"/>
          <w:szCs w:val="28"/>
        </w:rPr>
        <w:t xml:space="preserve">нением гидрологии. Особенно чувствительны к дыму, </w:t>
      </w:r>
      <w:r w:rsidRPr="00FD5F73">
        <w:rPr>
          <w:color w:val="000000"/>
          <w:spacing w:val="-4"/>
          <w:sz w:val="28"/>
          <w:szCs w:val="28"/>
        </w:rPr>
        <w:t>саже, смолам, окиси углерода и другим вредным выбро</w:t>
      </w:r>
      <w:r w:rsidRPr="00FD5F73">
        <w:rPr>
          <w:color w:val="000000"/>
          <w:spacing w:val="-4"/>
          <w:sz w:val="28"/>
          <w:szCs w:val="28"/>
        </w:rPr>
        <w:softHyphen/>
      </w:r>
      <w:r w:rsidRPr="00FD5F73">
        <w:rPr>
          <w:color w:val="000000"/>
          <w:spacing w:val="-3"/>
          <w:sz w:val="28"/>
          <w:szCs w:val="28"/>
        </w:rPr>
        <w:t>сам хвойные породы. Из-за большой задымленности со</w:t>
      </w:r>
      <w:r w:rsidRPr="00FD5F73">
        <w:rPr>
          <w:color w:val="000000"/>
          <w:spacing w:val="-3"/>
          <w:sz w:val="28"/>
          <w:szCs w:val="28"/>
        </w:rPr>
        <w:softHyphen/>
        <w:t>временные города частично лишены биологически ак</w:t>
      </w:r>
      <w:r w:rsidRPr="00FD5F73">
        <w:rPr>
          <w:color w:val="000000"/>
          <w:spacing w:val="-3"/>
          <w:sz w:val="28"/>
          <w:szCs w:val="28"/>
        </w:rPr>
        <w:softHyphen/>
        <w:t xml:space="preserve">тивного солнечного света. </w:t>
      </w:r>
    </w:p>
    <w:p w:rsidR="00FD5F73" w:rsidRPr="00FD5F73" w:rsidRDefault="00FD5F73" w:rsidP="00FD5F73">
      <w:pPr>
        <w:shd w:val="clear" w:color="auto" w:fill="FFFFFF"/>
        <w:spacing w:before="10"/>
        <w:ind w:right="29" w:firstLine="709"/>
        <w:jc w:val="both"/>
        <w:rPr>
          <w:color w:val="000000"/>
          <w:sz w:val="28"/>
          <w:szCs w:val="28"/>
        </w:rPr>
      </w:pPr>
      <w:r w:rsidRPr="00FD5F73">
        <w:rPr>
          <w:color w:val="000000"/>
          <w:spacing w:val="-5"/>
          <w:sz w:val="28"/>
          <w:szCs w:val="28"/>
        </w:rPr>
        <w:t xml:space="preserve">Особенности городских почв - </w:t>
      </w:r>
      <w:proofErr w:type="spellStart"/>
      <w:r w:rsidRPr="00FD5F73">
        <w:rPr>
          <w:color w:val="000000"/>
          <w:spacing w:val="-5"/>
          <w:sz w:val="28"/>
          <w:szCs w:val="28"/>
        </w:rPr>
        <w:t>обедненность</w:t>
      </w:r>
      <w:proofErr w:type="spellEnd"/>
      <w:r w:rsidRPr="00FD5F73">
        <w:rPr>
          <w:color w:val="000000"/>
          <w:spacing w:val="-5"/>
          <w:sz w:val="28"/>
          <w:szCs w:val="28"/>
        </w:rPr>
        <w:t xml:space="preserve"> пита</w:t>
      </w:r>
      <w:r w:rsidRPr="00FD5F73">
        <w:rPr>
          <w:color w:val="000000"/>
          <w:spacing w:val="-5"/>
          <w:sz w:val="28"/>
          <w:szCs w:val="28"/>
        </w:rPr>
        <w:softHyphen/>
      </w:r>
      <w:r w:rsidRPr="00FD5F73">
        <w:rPr>
          <w:color w:val="000000"/>
          <w:spacing w:val="-4"/>
          <w:sz w:val="28"/>
          <w:szCs w:val="28"/>
        </w:rPr>
        <w:t>тельными веществами, засоренность строительным му</w:t>
      </w:r>
      <w:r w:rsidRPr="00FD5F73">
        <w:rPr>
          <w:color w:val="000000"/>
          <w:spacing w:val="-4"/>
          <w:sz w:val="28"/>
          <w:szCs w:val="28"/>
        </w:rPr>
        <w:softHyphen/>
        <w:t xml:space="preserve">сором, неблагоприятный воздушно-влажностный режим </w:t>
      </w:r>
      <w:proofErr w:type="gramStart"/>
      <w:r w:rsidRPr="00FD5F73">
        <w:rPr>
          <w:color w:val="000000"/>
          <w:spacing w:val="-3"/>
          <w:sz w:val="28"/>
          <w:szCs w:val="28"/>
        </w:rPr>
        <w:t>из-за</w:t>
      </w:r>
      <w:proofErr w:type="gramEnd"/>
      <w:r w:rsidRPr="00FD5F73">
        <w:rPr>
          <w:color w:val="000000"/>
          <w:spacing w:val="-3"/>
          <w:sz w:val="28"/>
          <w:szCs w:val="28"/>
        </w:rPr>
        <w:t xml:space="preserve"> </w:t>
      </w:r>
      <w:proofErr w:type="gramStart"/>
      <w:r w:rsidRPr="00FD5F73">
        <w:rPr>
          <w:color w:val="000000"/>
          <w:spacing w:val="-3"/>
          <w:sz w:val="28"/>
          <w:szCs w:val="28"/>
        </w:rPr>
        <w:t>их</w:t>
      </w:r>
      <w:proofErr w:type="gramEnd"/>
      <w:r w:rsidRPr="00FD5F73">
        <w:rPr>
          <w:color w:val="000000"/>
          <w:spacing w:val="-3"/>
          <w:sz w:val="28"/>
          <w:szCs w:val="28"/>
        </w:rPr>
        <w:t xml:space="preserve"> </w:t>
      </w:r>
      <w:proofErr w:type="spellStart"/>
      <w:r w:rsidRPr="00FD5F73">
        <w:rPr>
          <w:color w:val="000000"/>
          <w:spacing w:val="-3"/>
          <w:sz w:val="28"/>
          <w:szCs w:val="28"/>
        </w:rPr>
        <w:t>переуплотненности</w:t>
      </w:r>
      <w:proofErr w:type="spellEnd"/>
      <w:r w:rsidRPr="00FD5F73">
        <w:rPr>
          <w:color w:val="000000"/>
          <w:spacing w:val="-3"/>
          <w:sz w:val="28"/>
          <w:szCs w:val="28"/>
        </w:rPr>
        <w:t>. Очень вредна именно уп</w:t>
      </w:r>
      <w:r w:rsidRPr="00FD5F73">
        <w:rPr>
          <w:color w:val="000000"/>
          <w:spacing w:val="-3"/>
          <w:sz w:val="28"/>
          <w:szCs w:val="28"/>
        </w:rPr>
        <w:softHyphen/>
        <w:t xml:space="preserve">лотненность почв, из-за которой глубина промерзания </w:t>
      </w:r>
      <w:r w:rsidRPr="00FD5F73">
        <w:rPr>
          <w:color w:val="000000"/>
          <w:spacing w:val="-4"/>
          <w:sz w:val="28"/>
          <w:szCs w:val="28"/>
        </w:rPr>
        <w:t>значительно увеличивается. Этому способствует и от</w:t>
      </w:r>
      <w:r w:rsidRPr="00FD5F73">
        <w:rPr>
          <w:color w:val="000000"/>
          <w:spacing w:val="-4"/>
          <w:sz w:val="28"/>
          <w:szCs w:val="28"/>
        </w:rPr>
        <w:softHyphen/>
      </w:r>
      <w:r w:rsidRPr="00FD5F73">
        <w:rPr>
          <w:color w:val="000000"/>
          <w:spacing w:val="-3"/>
          <w:sz w:val="28"/>
          <w:szCs w:val="28"/>
        </w:rPr>
        <w:t xml:space="preserve">сутствие лесной подстилки (опавших листьев), которые </w:t>
      </w:r>
      <w:r w:rsidRPr="00FD5F73">
        <w:rPr>
          <w:color w:val="000000"/>
          <w:spacing w:val="-2"/>
          <w:sz w:val="28"/>
          <w:szCs w:val="28"/>
        </w:rPr>
        <w:t>для красоты и порядка убираются. Слой опавших лис</w:t>
      </w:r>
      <w:r w:rsidRPr="00FD5F73">
        <w:rPr>
          <w:color w:val="000000"/>
          <w:spacing w:val="-2"/>
          <w:sz w:val="28"/>
          <w:szCs w:val="28"/>
        </w:rPr>
        <w:softHyphen/>
      </w:r>
      <w:r w:rsidRPr="00FD5F73">
        <w:rPr>
          <w:color w:val="000000"/>
          <w:spacing w:val="-4"/>
          <w:sz w:val="28"/>
          <w:szCs w:val="28"/>
        </w:rPr>
        <w:t xml:space="preserve">тьев в лесу способствует сохранению рыхлой структуры </w:t>
      </w:r>
      <w:r w:rsidRPr="00FD5F73">
        <w:rPr>
          <w:color w:val="000000"/>
          <w:spacing w:val="-3"/>
          <w:sz w:val="28"/>
          <w:szCs w:val="28"/>
        </w:rPr>
        <w:t>почвы, ее влажности; разлагаясь, листья обогащают по</w:t>
      </w:r>
      <w:r w:rsidRPr="00FD5F73">
        <w:rPr>
          <w:color w:val="000000"/>
          <w:spacing w:val="-3"/>
          <w:sz w:val="28"/>
          <w:szCs w:val="28"/>
        </w:rPr>
        <w:softHyphen/>
      </w:r>
      <w:r w:rsidRPr="00FD5F73">
        <w:rPr>
          <w:color w:val="000000"/>
          <w:sz w:val="28"/>
          <w:szCs w:val="28"/>
        </w:rPr>
        <w:t xml:space="preserve">чву органическими веществами.  </w:t>
      </w:r>
    </w:p>
    <w:p w:rsidR="00FD5F73" w:rsidRPr="00FD5F73" w:rsidRDefault="00FD5F73" w:rsidP="00FD5F73">
      <w:pPr>
        <w:shd w:val="clear" w:color="auto" w:fill="FFFFFF"/>
        <w:spacing w:before="5"/>
        <w:ind w:right="38" w:firstLine="709"/>
        <w:jc w:val="both"/>
        <w:rPr>
          <w:color w:val="000000"/>
          <w:spacing w:val="8"/>
          <w:sz w:val="28"/>
          <w:szCs w:val="28"/>
        </w:rPr>
      </w:pPr>
      <w:r w:rsidRPr="00FD5F73">
        <w:rPr>
          <w:color w:val="000000"/>
          <w:spacing w:val="2"/>
          <w:sz w:val="28"/>
          <w:szCs w:val="28"/>
        </w:rPr>
        <w:t>Мероприятия по охране зеленых насаждений в го</w:t>
      </w:r>
      <w:r w:rsidRPr="00FD5F73">
        <w:rPr>
          <w:color w:val="000000"/>
          <w:spacing w:val="2"/>
          <w:sz w:val="28"/>
          <w:szCs w:val="28"/>
        </w:rPr>
        <w:softHyphen/>
      </w:r>
      <w:r w:rsidRPr="00FD5F73">
        <w:rPr>
          <w:color w:val="000000"/>
          <w:spacing w:val="-1"/>
          <w:sz w:val="28"/>
          <w:szCs w:val="28"/>
        </w:rPr>
        <w:t>роде бывают как агротехнические, так и архитектурно-</w:t>
      </w:r>
      <w:r w:rsidRPr="00FD5F73">
        <w:rPr>
          <w:color w:val="000000"/>
          <w:sz w:val="28"/>
          <w:szCs w:val="28"/>
        </w:rPr>
        <w:t xml:space="preserve">планировочные, в частности рациональная планировка и размещение зеленых насаждений с учетом основных </w:t>
      </w:r>
      <w:r w:rsidRPr="00FD5F73">
        <w:rPr>
          <w:color w:val="000000"/>
          <w:spacing w:val="-1"/>
          <w:sz w:val="28"/>
          <w:szCs w:val="28"/>
        </w:rPr>
        <w:t>потоков пешеходов, исключающие вытаптывание газо</w:t>
      </w:r>
      <w:r w:rsidRPr="00FD5F73">
        <w:rPr>
          <w:color w:val="000000"/>
          <w:spacing w:val="-1"/>
          <w:sz w:val="28"/>
          <w:szCs w:val="28"/>
        </w:rPr>
        <w:softHyphen/>
      </w:r>
      <w:r w:rsidRPr="00FD5F73">
        <w:rPr>
          <w:color w:val="000000"/>
          <w:spacing w:val="2"/>
          <w:sz w:val="28"/>
          <w:szCs w:val="28"/>
        </w:rPr>
        <w:t>на и уплотнение грунта в зоне корневой системы дре</w:t>
      </w:r>
      <w:r w:rsidRPr="00FD5F73">
        <w:rPr>
          <w:color w:val="000000"/>
          <w:sz w:val="28"/>
          <w:szCs w:val="28"/>
        </w:rPr>
        <w:t>весно-кустарниковых насаждений. Свободный режим: пользования газоном в парках, лесопарках и зонах от</w:t>
      </w:r>
      <w:r w:rsidRPr="00FD5F73">
        <w:rPr>
          <w:color w:val="000000"/>
          <w:sz w:val="28"/>
          <w:szCs w:val="28"/>
        </w:rPr>
        <w:softHyphen/>
        <w:t xml:space="preserve">дыха допускается в местах, где плотность посетителей </w:t>
      </w:r>
      <w:r w:rsidRPr="00FD5F73">
        <w:rPr>
          <w:color w:val="000000"/>
          <w:spacing w:val="8"/>
          <w:sz w:val="28"/>
          <w:szCs w:val="28"/>
        </w:rPr>
        <w:t>не превышает 8-10 чел/</w:t>
      </w:r>
      <w:proofErr w:type="gramStart"/>
      <w:r w:rsidRPr="00FD5F73">
        <w:rPr>
          <w:color w:val="000000"/>
          <w:spacing w:val="8"/>
          <w:sz w:val="28"/>
          <w:szCs w:val="28"/>
        </w:rPr>
        <w:t>га</w:t>
      </w:r>
      <w:proofErr w:type="gramEnd"/>
      <w:r w:rsidRPr="00FD5F73">
        <w:rPr>
          <w:color w:val="000000"/>
          <w:spacing w:val="8"/>
          <w:sz w:val="28"/>
          <w:szCs w:val="28"/>
        </w:rPr>
        <w:t xml:space="preserve">. </w:t>
      </w:r>
    </w:p>
    <w:p w:rsidR="00FD5F73" w:rsidRPr="00FD5F73" w:rsidRDefault="00FD5F73" w:rsidP="00FD5F73">
      <w:pPr>
        <w:shd w:val="clear" w:color="auto" w:fill="FFFFFF"/>
        <w:ind w:right="53" w:firstLine="709"/>
        <w:jc w:val="both"/>
        <w:rPr>
          <w:color w:val="000000"/>
          <w:spacing w:val="-4"/>
          <w:sz w:val="28"/>
          <w:szCs w:val="28"/>
        </w:rPr>
      </w:pPr>
      <w:r w:rsidRPr="00FD5F73">
        <w:rPr>
          <w:color w:val="000000"/>
          <w:spacing w:val="-4"/>
          <w:sz w:val="28"/>
          <w:szCs w:val="28"/>
        </w:rPr>
        <w:t xml:space="preserve">Ассортимент растений настолько разнообразен, что </w:t>
      </w:r>
      <w:r w:rsidRPr="00FD5F73">
        <w:rPr>
          <w:color w:val="000000"/>
          <w:spacing w:val="-5"/>
          <w:sz w:val="28"/>
          <w:szCs w:val="28"/>
        </w:rPr>
        <w:t>справочники составляются для отдельных природно-кли</w:t>
      </w:r>
      <w:r w:rsidRPr="00FD5F73">
        <w:rPr>
          <w:color w:val="000000"/>
          <w:spacing w:val="-5"/>
          <w:sz w:val="28"/>
          <w:szCs w:val="28"/>
        </w:rPr>
        <w:softHyphen/>
      </w:r>
      <w:r w:rsidRPr="00FD5F73">
        <w:rPr>
          <w:color w:val="000000"/>
          <w:spacing w:val="-4"/>
          <w:sz w:val="28"/>
          <w:szCs w:val="28"/>
        </w:rPr>
        <w:t>матических районов, где древесно-кустарниковые и цве</w:t>
      </w:r>
      <w:r w:rsidRPr="00FD5F73">
        <w:rPr>
          <w:color w:val="000000"/>
          <w:spacing w:val="-4"/>
          <w:sz w:val="28"/>
          <w:szCs w:val="28"/>
        </w:rPr>
        <w:softHyphen/>
      </w:r>
      <w:r w:rsidRPr="00FD5F73">
        <w:rPr>
          <w:color w:val="000000"/>
          <w:spacing w:val="-1"/>
          <w:sz w:val="28"/>
          <w:szCs w:val="28"/>
        </w:rPr>
        <w:t xml:space="preserve">точные растения систематизируются в зависимости от </w:t>
      </w:r>
      <w:r w:rsidRPr="00FD5F73">
        <w:rPr>
          <w:color w:val="000000"/>
          <w:spacing w:val="-3"/>
          <w:sz w:val="28"/>
          <w:szCs w:val="28"/>
        </w:rPr>
        <w:t xml:space="preserve">их требовательности к почвенным условиям, условиям </w:t>
      </w:r>
      <w:r w:rsidRPr="00FD5F73">
        <w:rPr>
          <w:color w:val="000000"/>
          <w:spacing w:val="-5"/>
          <w:sz w:val="28"/>
          <w:szCs w:val="28"/>
        </w:rPr>
        <w:t xml:space="preserve">инсоляции, по засухоустойчивости, </w:t>
      </w:r>
      <w:proofErr w:type="spellStart"/>
      <w:r w:rsidRPr="00FD5F73">
        <w:rPr>
          <w:color w:val="000000"/>
          <w:spacing w:val="-5"/>
          <w:sz w:val="28"/>
          <w:szCs w:val="28"/>
        </w:rPr>
        <w:t>газостойкости</w:t>
      </w:r>
      <w:proofErr w:type="spellEnd"/>
      <w:r w:rsidRPr="00FD5F73">
        <w:rPr>
          <w:color w:val="000000"/>
          <w:spacing w:val="-5"/>
          <w:sz w:val="28"/>
          <w:szCs w:val="28"/>
        </w:rPr>
        <w:t>, пыле</w:t>
      </w:r>
      <w:r w:rsidRPr="00FD5F73">
        <w:rPr>
          <w:color w:val="000000"/>
          <w:spacing w:val="-5"/>
          <w:sz w:val="28"/>
          <w:szCs w:val="28"/>
        </w:rPr>
        <w:softHyphen/>
      </w:r>
      <w:r w:rsidRPr="00FD5F73">
        <w:rPr>
          <w:color w:val="000000"/>
          <w:spacing w:val="-6"/>
          <w:sz w:val="28"/>
          <w:szCs w:val="28"/>
        </w:rPr>
        <w:t xml:space="preserve">защитной и </w:t>
      </w:r>
      <w:proofErr w:type="spellStart"/>
      <w:r w:rsidRPr="00FD5F73">
        <w:rPr>
          <w:color w:val="000000"/>
          <w:spacing w:val="-6"/>
          <w:sz w:val="28"/>
          <w:szCs w:val="28"/>
        </w:rPr>
        <w:t>шумозащитной</w:t>
      </w:r>
      <w:proofErr w:type="spellEnd"/>
      <w:r w:rsidRPr="00FD5F73">
        <w:rPr>
          <w:color w:val="000000"/>
          <w:spacing w:val="-6"/>
          <w:sz w:val="28"/>
          <w:szCs w:val="28"/>
        </w:rPr>
        <w:t xml:space="preserve"> способности, быстроте роста, </w:t>
      </w:r>
      <w:r w:rsidRPr="00FD5F73">
        <w:rPr>
          <w:color w:val="000000"/>
          <w:spacing w:val="-2"/>
          <w:sz w:val="28"/>
          <w:szCs w:val="28"/>
        </w:rPr>
        <w:t xml:space="preserve">продолжительности жизни, декоративности и другим </w:t>
      </w:r>
      <w:r w:rsidRPr="00FD5F73">
        <w:rPr>
          <w:color w:val="000000"/>
          <w:spacing w:val="-4"/>
          <w:sz w:val="28"/>
          <w:szCs w:val="28"/>
        </w:rPr>
        <w:t>качествам.</w:t>
      </w:r>
    </w:p>
    <w:p w:rsidR="00FD5F73" w:rsidRPr="00FD5F73" w:rsidRDefault="00FD5F73" w:rsidP="00FD5F73">
      <w:pPr>
        <w:shd w:val="clear" w:color="auto" w:fill="FFFFFF"/>
        <w:spacing w:before="5"/>
        <w:ind w:right="72" w:firstLine="709"/>
        <w:jc w:val="both"/>
        <w:rPr>
          <w:color w:val="000000"/>
          <w:sz w:val="28"/>
          <w:szCs w:val="28"/>
        </w:rPr>
      </w:pPr>
      <w:r w:rsidRPr="00FD5F73">
        <w:rPr>
          <w:color w:val="000000"/>
          <w:spacing w:val="-3"/>
          <w:sz w:val="28"/>
          <w:szCs w:val="28"/>
        </w:rPr>
        <w:t>Озеленение населенных мест предполагает заблаго</w:t>
      </w:r>
      <w:r w:rsidRPr="00FD5F73">
        <w:rPr>
          <w:color w:val="000000"/>
          <w:spacing w:val="-3"/>
          <w:sz w:val="28"/>
          <w:szCs w:val="28"/>
        </w:rPr>
        <w:softHyphen/>
      </w:r>
      <w:r w:rsidRPr="00FD5F73">
        <w:rPr>
          <w:color w:val="000000"/>
          <w:spacing w:val="-5"/>
          <w:sz w:val="28"/>
          <w:szCs w:val="28"/>
        </w:rPr>
        <w:t>временное обеспечение питомниками и цветочными хо</w:t>
      </w:r>
      <w:r w:rsidRPr="00FD5F73">
        <w:rPr>
          <w:color w:val="000000"/>
          <w:spacing w:val="-5"/>
          <w:sz w:val="28"/>
          <w:szCs w:val="28"/>
        </w:rPr>
        <w:softHyphen/>
      </w:r>
      <w:r w:rsidRPr="00FD5F73">
        <w:rPr>
          <w:color w:val="000000"/>
          <w:spacing w:val="-3"/>
          <w:sz w:val="28"/>
          <w:szCs w:val="28"/>
        </w:rPr>
        <w:t>зяйствами. Для питомников и цветочных хозяйств не</w:t>
      </w:r>
      <w:r w:rsidRPr="00FD5F73">
        <w:rPr>
          <w:color w:val="000000"/>
          <w:spacing w:val="-3"/>
          <w:sz w:val="28"/>
          <w:szCs w:val="28"/>
        </w:rPr>
        <w:softHyphen/>
        <w:t>обходимы территории со спокойным рельефом, плодо</w:t>
      </w:r>
      <w:r w:rsidRPr="00FD5F73">
        <w:rPr>
          <w:color w:val="000000"/>
          <w:spacing w:val="-3"/>
          <w:sz w:val="28"/>
          <w:szCs w:val="28"/>
        </w:rPr>
        <w:softHyphen/>
      </w:r>
      <w:r w:rsidRPr="00FD5F73">
        <w:rPr>
          <w:color w:val="000000"/>
          <w:spacing w:val="-4"/>
          <w:sz w:val="28"/>
          <w:szCs w:val="28"/>
        </w:rPr>
        <w:t xml:space="preserve">родными почвами, удобным водоснабжением. Помимо </w:t>
      </w:r>
      <w:r w:rsidRPr="00FD5F73">
        <w:rPr>
          <w:color w:val="000000"/>
          <w:spacing w:val="-2"/>
          <w:sz w:val="28"/>
          <w:szCs w:val="28"/>
        </w:rPr>
        <w:t xml:space="preserve">декоративных питомников, для озеленения городов и </w:t>
      </w:r>
      <w:r w:rsidRPr="00FD5F73">
        <w:rPr>
          <w:color w:val="000000"/>
          <w:spacing w:val="-3"/>
          <w:sz w:val="28"/>
          <w:szCs w:val="28"/>
        </w:rPr>
        <w:t xml:space="preserve">других населенных мест закладываются также лесные </w:t>
      </w:r>
      <w:r w:rsidRPr="00FD5F73">
        <w:rPr>
          <w:color w:val="000000"/>
          <w:sz w:val="28"/>
          <w:szCs w:val="28"/>
        </w:rPr>
        <w:t>питомники для облесения пригородных зон.</w:t>
      </w:r>
    </w:p>
    <w:p w:rsidR="00FD5F73" w:rsidRPr="00FD5F73" w:rsidRDefault="00FD5F73" w:rsidP="00FD5F73">
      <w:pPr>
        <w:shd w:val="clear" w:color="auto" w:fill="FFFFFF"/>
        <w:spacing w:before="5"/>
        <w:ind w:right="72" w:firstLine="709"/>
        <w:jc w:val="both"/>
        <w:rPr>
          <w:color w:val="000000"/>
          <w:spacing w:val="-5"/>
          <w:sz w:val="28"/>
          <w:szCs w:val="28"/>
        </w:rPr>
      </w:pPr>
      <w:r w:rsidRPr="00FD5F73">
        <w:rPr>
          <w:color w:val="000000"/>
          <w:spacing w:val="-2"/>
          <w:sz w:val="28"/>
          <w:szCs w:val="28"/>
        </w:rPr>
        <w:t xml:space="preserve">Сады и парки - важнейшие элементы ландшафтов </w:t>
      </w:r>
      <w:r w:rsidRPr="00FD5F73">
        <w:rPr>
          <w:color w:val="000000"/>
          <w:spacing w:val="-7"/>
          <w:sz w:val="28"/>
          <w:szCs w:val="28"/>
        </w:rPr>
        <w:t>населенных мест, их водно-зеленых систем. Создание но</w:t>
      </w:r>
      <w:r w:rsidRPr="00FD5F73">
        <w:rPr>
          <w:color w:val="000000"/>
          <w:spacing w:val="-7"/>
          <w:sz w:val="28"/>
          <w:szCs w:val="28"/>
        </w:rPr>
        <w:softHyphen/>
      </w:r>
      <w:r w:rsidRPr="00FD5F73">
        <w:rPr>
          <w:color w:val="000000"/>
          <w:spacing w:val="-3"/>
          <w:sz w:val="28"/>
          <w:szCs w:val="28"/>
        </w:rPr>
        <w:t>вых и реконструкция существующих садов и парков связаны с решением ведущих социальных задач - орга</w:t>
      </w:r>
      <w:r w:rsidRPr="00FD5F73">
        <w:rPr>
          <w:color w:val="000000"/>
          <w:spacing w:val="-3"/>
          <w:sz w:val="28"/>
          <w:szCs w:val="28"/>
        </w:rPr>
        <w:softHyphen/>
      </w:r>
      <w:r w:rsidRPr="00FD5F73">
        <w:rPr>
          <w:color w:val="000000"/>
          <w:spacing w:val="-2"/>
          <w:sz w:val="28"/>
          <w:szCs w:val="28"/>
        </w:rPr>
        <w:t xml:space="preserve">низацией среды для досуга населения и улучшением </w:t>
      </w:r>
      <w:r w:rsidRPr="00FD5F73">
        <w:rPr>
          <w:color w:val="000000"/>
          <w:spacing w:val="-4"/>
          <w:sz w:val="28"/>
          <w:szCs w:val="28"/>
        </w:rPr>
        <w:t>окружающей среды. Досуг рассматривается как сочета</w:t>
      </w:r>
      <w:r w:rsidRPr="00FD5F73">
        <w:rPr>
          <w:color w:val="000000"/>
          <w:spacing w:val="-4"/>
          <w:sz w:val="28"/>
          <w:szCs w:val="28"/>
        </w:rPr>
        <w:softHyphen/>
        <w:t xml:space="preserve">ние функций отдыха, развлечений, развития творческих </w:t>
      </w:r>
      <w:r w:rsidRPr="00FD5F73">
        <w:rPr>
          <w:color w:val="000000"/>
          <w:spacing w:val="-5"/>
          <w:sz w:val="28"/>
          <w:szCs w:val="28"/>
        </w:rPr>
        <w:t>способностей людей.</w:t>
      </w:r>
    </w:p>
    <w:p w:rsidR="00FD5F73" w:rsidRPr="00FD5F73" w:rsidRDefault="00FD5F73" w:rsidP="00FD5F73">
      <w:pPr>
        <w:shd w:val="clear" w:color="auto" w:fill="FFFFFF"/>
        <w:ind w:right="14" w:firstLine="709"/>
        <w:jc w:val="both"/>
        <w:rPr>
          <w:color w:val="000000"/>
          <w:spacing w:val="-2"/>
          <w:sz w:val="28"/>
          <w:szCs w:val="28"/>
        </w:rPr>
      </w:pPr>
      <w:r w:rsidRPr="00FD5F73">
        <w:rPr>
          <w:color w:val="000000"/>
          <w:spacing w:val="-5"/>
          <w:sz w:val="28"/>
          <w:szCs w:val="28"/>
        </w:rPr>
        <w:t>Задачи проектирования садов, парков, лесопарков яв</w:t>
      </w:r>
      <w:r w:rsidRPr="00FD5F73">
        <w:rPr>
          <w:color w:val="000000"/>
          <w:spacing w:val="-5"/>
          <w:sz w:val="28"/>
          <w:szCs w:val="28"/>
        </w:rPr>
        <w:softHyphen/>
      </w:r>
      <w:r w:rsidRPr="00FD5F73">
        <w:rPr>
          <w:color w:val="000000"/>
          <w:spacing w:val="-3"/>
          <w:sz w:val="28"/>
          <w:szCs w:val="28"/>
        </w:rPr>
        <w:t xml:space="preserve">ляются и новыми и традиционными. Современное </w:t>
      </w:r>
      <w:proofErr w:type="spellStart"/>
      <w:r w:rsidRPr="00FD5F73">
        <w:rPr>
          <w:color w:val="000000"/>
          <w:spacing w:val="-3"/>
          <w:sz w:val="28"/>
          <w:szCs w:val="28"/>
        </w:rPr>
        <w:t>пар</w:t>
      </w:r>
      <w:r w:rsidRPr="00FD5F73">
        <w:rPr>
          <w:color w:val="000000"/>
          <w:spacing w:val="-4"/>
          <w:sz w:val="28"/>
          <w:szCs w:val="28"/>
        </w:rPr>
        <w:t>костроение</w:t>
      </w:r>
      <w:proofErr w:type="spellEnd"/>
      <w:r w:rsidRPr="00FD5F73">
        <w:rPr>
          <w:color w:val="000000"/>
          <w:spacing w:val="-4"/>
          <w:sz w:val="28"/>
          <w:szCs w:val="28"/>
        </w:rPr>
        <w:t>, используя исторические приемы ландшафт</w:t>
      </w:r>
      <w:r w:rsidRPr="00FD5F73">
        <w:rPr>
          <w:color w:val="000000"/>
          <w:spacing w:val="-4"/>
          <w:sz w:val="28"/>
          <w:szCs w:val="28"/>
        </w:rPr>
        <w:softHyphen/>
        <w:t xml:space="preserve">ной композиции, развивая их, одновременно по-новому </w:t>
      </w:r>
      <w:r w:rsidRPr="00FD5F73">
        <w:rPr>
          <w:color w:val="000000"/>
          <w:spacing w:val="-3"/>
          <w:sz w:val="28"/>
          <w:szCs w:val="28"/>
        </w:rPr>
        <w:t>решает социально-функциональные вопросы (размеще</w:t>
      </w:r>
      <w:r w:rsidRPr="00FD5F73">
        <w:rPr>
          <w:color w:val="000000"/>
          <w:spacing w:val="-3"/>
          <w:sz w:val="28"/>
          <w:szCs w:val="28"/>
        </w:rPr>
        <w:softHyphen/>
      </w:r>
      <w:r w:rsidRPr="00FD5F73">
        <w:rPr>
          <w:color w:val="000000"/>
          <w:spacing w:val="-2"/>
          <w:sz w:val="28"/>
          <w:szCs w:val="28"/>
        </w:rPr>
        <w:t>ние, планировочная организация, состав объектов).</w:t>
      </w:r>
    </w:p>
    <w:p w:rsidR="00FD5F73" w:rsidRPr="00FD5F73" w:rsidRDefault="00FD5F73" w:rsidP="00FD5F73">
      <w:pPr>
        <w:shd w:val="clear" w:color="auto" w:fill="FFFFFF"/>
        <w:ind w:right="5" w:firstLine="709"/>
        <w:jc w:val="both"/>
        <w:rPr>
          <w:color w:val="000000"/>
          <w:sz w:val="28"/>
          <w:szCs w:val="28"/>
        </w:rPr>
      </w:pPr>
      <w:proofErr w:type="spellStart"/>
      <w:r w:rsidRPr="00FD5F73">
        <w:rPr>
          <w:color w:val="000000"/>
          <w:spacing w:val="-7"/>
          <w:sz w:val="28"/>
          <w:szCs w:val="28"/>
        </w:rPr>
        <w:lastRenderedPageBreak/>
        <w:t>Геометричность</w:t>
      </w:r>
      <w:proofErr w:type="spellEnd"/>
      <w:r w:rsidRPr="00FD5F73">
        <w:rPr>
          <w:color w:val="000000"/>
          <w:spacing w:val="-7"/>
          <w:sz w:val="28"/>
          <w:szCs w:val="28"/>
        </w:rPr>
        <w:t xml:space="preserve"> их композиционного построения под</w:t>
      </w:r>
      <w:r w:rsidRPr="00FD5F73">
        <w:rPr>
          <w:color w:val="000000"/>
          <w:spacing w:val="-7"/>
          <w:sz w:val="28"/>
          <w:szCs w:val="28"/>
        </w:rPr>
        <w:softHyphen/>
      </w:r>
      <w:r w:rsidRPr="00FD5F73">
        <w:rPr>
          <w:color w:val="000000"/>
          <w:spacing w:val="-2"/>
          <w:sz w:val="28"/>
          <w:szCs w:val="28"/>
        </w:rPr>
        <w:t>черкивалась сетью узких каналов, разделявших терри</w:t>
      </w:r>
      <w:r w:rsidRPr="00FD5F73">
        <w:rPr>
          <w:color w:val="000000"/>
          <w:spacing w:val="-2"/>
          <w:sz w:val="28"/>
          <w:szCs w:val="28"/>
        </w:rPr>
        <w:softHyphen/>
      </w:r>
      <w:r w:rsidRPr="00FD5F73">
        <w:rPr>
          <w:color w:val="000000"/>
          <w:spacing w:val="-3"/>
          <w:sz w:val="28"/>
          <w:szCs w:val="28"/>
        </w:rPr>
        <w:t xml:space="preserve">торию на участки, в оформлении которых значительное </w:t>
      </w:r>
      <w:r w:rsidRPr="00FD5F73">
        <w:rPr>
          <w:color w:val="000000"/>
          <w:spacing w:val="-2"/>
          <w:sz w:val="28"/>
          <w:szCs w:val="28"/>
        </w:rPr>
        <w:t>место отводилось прямоугольным и квадратным газо</w:t>
      </w:r>
      <w:r w:rsidRPr="00FD5F73">
        <w:rPr>
          <w:color w:val="000000"/>
          <w:spacing w:val="-2"/>
          <w:sz w:val="28"/>
          <w:szCs w:val="28"/>
        </w:rPr>
        <w:softHyphen/>
      </w:r>
      <w:r w:rsidRPr="00FD5F73">
        <w:rPr>
          <w:color w:val="000000"/>
          <w:spacing w:val="-3"/>
          <w:sz w:val="28"/>
          <w:szCs w:val="28"/>
        </w:rPr>
        <w:t>нам и тонким цветовым сочетаниям растений. На за</w:t>
      </w:r>
      <w:r w:rsidRPr="00FD5F73">
        <w:rPr>
          <w:color w:val="000000"/>
          <w:spacing w:val="-3"/>
          <w:sz w:val="28"/>
          <w:szCs w:val="28"/>
        </w:rPr>
        <w:softHyphen/>
      </w:r>
      <w:r w:rsidRPr="00FD5F73">
        <w:rPr>
          <w:color w:val="000000"/>
          <w:spacing w:val="-2"/>
          <w:sz w:val="28"/>
          <w:szCs w:val="28"/>
        </w:rPr>
        <w:t xml:space="preserve">воеванном арабами Иберийском полуострове в </w:t>
      </w:r>
      <w:r w:rsidRPr="00FD5F73">
        <w:rPr>
          <w:bCs/>
          <w:color w:val="000000"/>
          <w:spacing w:val="-2"/>
          <w:sz w:val="28"/>
          <w:szCs w:val="28"/>
          <w:lang w:val="en-US"/>
        </w:rPr>
        <w:t>VIII</w:t>
      </w:r>
      <w:r w:rsidRPr="00FD5F73">
        <w:rPr>
          <w:bCs/>
          <w:color w:val="000000"/>
          <w:spacing w:val="-2"/>
          <w:sz w:val="28"/>
          <w:szCs w:val="28"/>
        </w:rPr>
        <w:t>—</w:t>
      </w:r>
      <w:r w:rsidRPr="00FD5F73">
        <w:rPr>
          <w:b/>
          <w:bCs/>
          <w:color w:val="000000"/>
          <w:spacing w:val="-2"/>
          <w:sz w:val="28"/>
          <w:szCs w:val="28"/>
        </w:rPr>
        <w:t xml:space="preserve"> </w:t>
      </w:r>
      <w:r w:rsidRPr="00FD5F73">
        <w:rPr>
          <w:color w:val="000000"/>
          <w:spacing w:val="-1"/>
          <w:sz w:val="28"/>
          <w:szCs w:val="28"/>
          <w:lang w:val="en-US"/>
        </w:rPr>
        <w:t>XII</w:t>
      </w:r>
      <w:r w:rsidRPr="00FD5F73">
        <w:rPr>
          <w:color w:val="000000"/>
          <w:spacing w:val="-1"/>
          <w:sz w:val="28"/>
          <w:szCs w:val="28"/>
        </w:rPr>
        <w:t xml:space="preserve"> вв. сложился тип испано-мавританского сада, рас</w:t>
      </w:r>
      <w:r w:rsidRPr="00FD5F73">
        <w:rPr>
          <w:color w:val="000000"/>
          <w:spacing w:val="-1"/>
          <w:sz w:val="28"/>
          <w:szCs w:val="28"/>
        </w:rPr>
        <w:softHyphen/>
      </w:r>
      <w:r w:rsidRPr="00FD5F73">
        <w:rPr>
          <w:color w:val="000000"/>
          <w:spacing w:val="-4"/>
          <w:sz w:val="28"/>
          <w:szCs w:val="28"/>
        </w:rPr>
        <w:t>положенного в небольшом дворике. Для этих садов, изо</w:t>
      </w:r>
      <w:r w:rsidRPr="00FD5F73">
        <w:rPr>
          <w:color w:val="000000"/>
          <w:spacing w:val="-4"/>
          <w:sz w:val="28"/>
          <w:szCs w:val="28"/>
        </w:rPr>
        <w:softHyphen/>
      </w:r>
      <w:r w:rsidRPr="00FD5F73">
        <w:rPr>
          <w:color w:val="000000"/>
          <w:spacing w:val="-2"/>
          <w:sz w:val="28"/>
          <w:szCs w:val="28"/>
        </w:rPr>
        <w:t>лированных от окружающих ландшафтов, были харак</w:t>
      </w:r>
      <w:r w:rsidRPr="00FD5F73">
        <w:rPr>
          <w:color w:val="000000"/>
          <w:spacing w:val="-2"/>
          <w:sz w:val="28"/>
          <w:szCs w:val="28"/>
        </w:rPr>
        <w:softHyphen/>
      </w:r>
      <w:r w:rsidRPr="00FD5F73">
        <w:rPr>
          <w:color w:val="000000"/>
          <w:spacing w:val="-1"/>
          <w:sz w:val="28"/>
          <w:szCs w:val="28"/>
        </w:rPr>
        <w:t xml:space="preserve">терны композиционные приемы, близкие </w:t>
      </w:r>
      <w:proofErr w:type="gramStart"/>
      <w:r w:rsidRPr="00FD5F73">
        <w:rPr>
          <w:color w:val="000000"/>
          <w:spacing w:val="-1"/>
          <w:sz w:val="28"/>
          <w:szCs w:val="28"/>
        </w:rPr>
        <w:t>к</w:t>
      </w:r>
      <w:proofErr w:type="gramEnd"/>
      <w:r w:rsidRPr="00FD5F73">
        <w:rPr>
          <w:color w:val="000000"/>
          <w:spacing w:val="-1"/>
          <w:sz w:val="28"/>
          <w:szCs w:val="28"/>
        </w:rPr>
        <w:t xml:space="preserve"> интерьерн</w:t>
      </w:r>
      <w:r w:rsidRPr="00FD5F73">
        <w:rPr>
          <w:color w:val="000000"/>
          <w:spacing w:val="-4"/>
          <w:sz w:val="28"/>
          <w:szCs w:val="28"/>
        </w:rPr>
        <w:t>ым. Главные декоративные элементы - небольшие бас</w:t>
      </w:r>
      <w:r w:rsidRPr="00FD5F73">
        <w:rPr>
          <w:color w:val="000000"/>
          <w:spacing w:val="-4"/>
          <w:sz w:val="28"/>
          <w:szCs w:val="28"/>
        </w:rPr>
        <w:softHyphen/>
      </w:r>
      <w:r w:rsidRPr="00FD5F73">
        <w:rPr>
          <w:color w:val="000000"/>
          <w:spacing w:val="-2"/>
          <w:sz w:val="28"/>
          <w:szCs w:val="28"/>
        </w:rPr>
        <w:t xml:space="preserve">сейны, выложенные цветными изразцами, стриженные </w:t>
      </w:r>
      <w:r w:rsidRPr="00FD5F73">
        <w:rPr>
          <w:color w:val="000000"/>
          <w:sz w:val="28"/>
          <w:szCs w:val="28"/>
        </w:rPr>
        <w:t>вечнозеленые кустарники.</w:t>
      </w:r>
    </w:p>
    <w:p w:rsidR="00FD5F73" w:rsidRPr="00FD5F73" w:rsidRDefault="00FD5F73" w:rsidP="00FD5F73">
      <w:pPr>
        <w:shd w:val="clear" w:color="auto" w:fill="FFFFFF"/>
        <w:ind w:right="5" w:firstLine="709"/>
        <w:jc w:val="both"/>
        <w:rPr>
          <w:color w:val="000000"/>
          <w:spacing w:val="3"/>
          <w:sz w:val="28"/>
          <w:szCs w:val="28"/>
        </w:rPr>
      </w:pPr>
      <w:r w:rsidRPr="00FD5F73">
        <w:rPr>
          <w:bCs/>
          <w:i/>
          <w:color w:val="000000"/>
          <w:spacing w:val="-3"/>
          <w:sz w:val="28"/>
          <w:szCs w:val="28"/>
        </w:rPr>
        <w:t>Сквер</w:t>
      </w:r>
      <w:r w:rsidRPr="00FD5F73">
        <w:rPr>
          <w:b/>
          <w:bCs/>
          <w:color w:val="000000"/>
          <w:spacing w:val="-3"/>
          <w:sz w:val="28"/>
          <w:szCs w:val="28"/>
        </w:rPr>
        <w:t xml:space="preserve"> </w:t>
      </w:r>
      <w:r w:rsidRPr="00FD5F73">
        <w:rPr>
          <w:color w:val="000000"/>
          <w:spacing w:val="-3"/>
          <w:sz w:val="28"/>
          <w:szCs w:val="28"/>
        </w:rPr>
        <w:t xml:space="preserve">- небольшой (площадью 0,2 - </w:t>
      </w:r>
      <w:smartTag w:uri="urn:schemas-microsoft-com:office:smarttags" w:element="metricconverter">
        <w:smartTagPr>
          <w:attr w:name="ProductID" w:val="1 га"/>
        </w:smartTagPr>
        <w:r w:rsidRPr="00FD5F73">
          <w:rPr>
            <w:color w:val="000000"/>
            <w:spacing w:val="-3"/>
            <w:sz w:val="28"/>
            <w:szCs w:val="28"/>
          </w:rPr>
          <w:t>1 га</w:t>
        </w:r>
      </w:smartTag>
      <w:r w:rsidRPr="00FD5F73">
        <w:rPr>
          <w:color w:val="000000"/>
          <w:spacing w:val="-3"/>
          <w:sz w:val="28"/>
          <w:szCs w:val="28"/>
        </w:rPr>
        <w:t>) благоуст</w:t>
      </w:r>
      <w:r w:rsidRPr="00FD5F73">
        <w:rPr>
          <w:color w:val="000000"/>
          <w:spacing w:val="-3"/>
          <w:sz w:val="28"/>
          <w:szCs w:val="28"/>
        </w:rPr>
        <w:softHyphen/>
        <w:t xml:space="preserve">роенный и озелененный участок перед общественным </w:t>
      </w:r>
      <w:r w:rsidRPr="00FD5F73">
        <w:rPr>
          <w:color w:val="000000"/>
          <w:spacing w:val="-2"/>
          <w:sz w:val="28"/>
          <w:szCs w:val="28"/>
        </w:rPr>
        <w:t>зданием, на площади, пересечении транспортных и пе</w:t>
      </w:r>
      <w:r w:rsidRPr="00FD5F73">
        <w:rPr>
          <w:color w:val="000000"/>
          <w:spacing w:val="-2"/>
          <w:sz w:val="28"/>
          <w:szCs w:val="28"/>
        </w:rPr>
        <w:softHyphen/>
      </w:r>
      <w:r w:rsidRPr="00FD5F73">
        <w:rPr>
          <w:color w:val="000000"/>
          <w:spacing w:val="-1"/>
          <w:sz w:val="28"/>
          <w:szCs w:val="28"/>
        </w:rPr>
        <w:t>шеходных путей и т.д. Различают скверы для кратко</w:t>
      </w:r>
      <w:r w:rsidRPr="00FD5F73">
        <w:rPr>
          <w:color w:val="000000"/>
          <w:spacing w:val="-1"/>
          <w:sz w:val="28"/>
          <w:szCs w:val="28"/>
        </w:rPr>
        <w:softHyphen/>
      </w:r>
      <w:r w:rsidRPr="00FD5F73">
        <w:rPr>
          <w:color w:val="000000"/>
          <w:spacing w:val="-4"/>
          <w:sz w:val="28"/>
          <w:szCs w:val="28"/>
        </w:rPr>
        <w:t>временного отдыха, декоративные, мемориальные, скве</w:t>
      </w:r>
      <w:r w:rsidRPr="00FD5F73">
        <w:rPr>
          <w:color w:val="000000"/>
          <w:spacing w:val="-4"/>
          <w:sz w:val="28"/>
          <w:szCs w:val="28"/>
        </w:rPr>
        <w:softHyphen/>
      </w:r>
      <w:r w:rsidRPr="00FD5F73">
        <w:rPr>
          <w:color w:val="000000"/>
          <w:spacing w:val="3"/>
          <w:sz w:val="28"/>
          <w:szCs w:val="28"/>
        </w:rPr>
        <w:t>ры - выставочные площадки и др.</w:t>
      </w:r>
    </w:p>
    <w:p w:rsidR="00FD5F73" w:rsidRPr="00FD5F73" w:rsidRDefault="00FD5F73" w:rsidP="00FD5F73">
      <w:pPr>
        <w:shd w:val="clear" w:color="auto" w:fill="FFFFFF"/>
        <w:ind w:right="5" w:firstLine="709"/>
        <w:jc w:val="both"/>
        <w:rPr>
          <w:color w:val="000000"/>
          <w:spacing w:val="3"/>
          <w:sz w:val="28"/>
          <w:szCs w:val="28"/>
        </w:rPr>
      </w:pPr>
      <w:r w:rsidRPr="00FD5F73">
        <w:rPr>
          <w:bCs/>
          <w:i/>
          <w:color w:val="000000"/>
          <w:spacing w:val="-3"/>
          <w:sz w:val="28"/>
          <w:szCs w:val="28"/>
        </w:rPr>
        <w:t>Сад «модульный»</w:t>
      </w:r>
      <w:r w:rsidRPr="00FD5F73">
        <w:rPr>
          <w:b/>
          <w:bCs/>
          <w:color w:val="000000"/>
          <w:spacing w:val="-3"/>
          <w:sz w:val="28"/>
          <w:szCs w:val="28"/>
        </w:rPr>
        <w:t xml:space="preserve"> </w:t>
      </w:r>
      <w:r w:rsidRPr="00FD5F73">
        <w:rPr>
          <w:color w:val="000000"/>
          <w:spacing w:val="-3"/>
          <w:sz w:val="28"/>
          <w:szCs w:val="28"/>
        </w:rPr>
        <w:t xml:space="preserve">- небольшой сад или сквер, за </w:t>
      </w:r>
      <w:r w:rsidRPr="00FD5F73">
        <w:rPr>
          <w:color w:val="000000"/>
          <w:spacing w:val="-5"/>
          <w:sz w:val="28"/>
          <w:szCs w:val="28"/>
        </w:rPr>
        <w:t>основу планировочного и композиционного решения ко</w:t>
      </w:r>
      <w:r w:rsidRPr="00FD5F73">
        <w:rPr>
          <w:color w:val="000000"/>
          <w:spacing w:val="-5"/>
          <w:sz w:val="28"/>
          <w:szCs w:val="28"/>
        </w:rPr>
        <w:softHyphen/>
        <w:t>торого принят тот или иной повторяющийся геометриче</w:t>
      </w:r>
      <w:r w:rsidRPr="00FD5F73">
        <w:rPr>
          <w:color w:val="000000"/>
          <w:spacing w:val="-5"/>
          <w:sz w:val="28"/>
          <w:szCs w:val="28"/>
        </w:rPr>
        <w:softHyphen/>
      </w:r>
      <w:r w:rsidRPr="00FD5F73">
        <w:rPr>
          <w:color w:val="000000"/>
          <w:spacing w:val="-3"/>
          <w:sz w:val="28"/>
          <w:szCs w:val="28"/>
        </w:rPr>
        <w:t xml:space="preserve">ский модуль (шестигранник, квадрат, круг или др.). </w:t>
      </w:r>
      <w:r w:rsidRPr="00FD5F73">
        <w:rPr>
          <w:color w:val="000000"/>
          <w:spacing w:val="3"/>
          <w:sz w:val="28"/>
          <w:szCs w:val="28"/>
        </w:rPr>
        <w:t xml:space="preserve"> </w:t>
      </w:r>
    </w:p>
    <w:p w:rsidR="00FD5F73" w:rsidRPr="00FD5F73" w:rsidRDefault="00FD5F73" w:rsidP="00FD5F73">
      <w:pPr>
        <w:shd w:val="clear" w:color="auto" w:fill="FFFFFF"/>
        <w:spacing w:before="5"/>
        <w:ind w:right="38" w:firstLine="709"/>
        <w:jc w:val="both"/>
        <w:rPr>
          <w:color w:val="000000"/>
          <w:spacing w:val="-1"/>
          <w:sz w:val="28"/>
          <w:szCs w:val="28"/>
        </w:rPr>
      </w:pPr>
      <w:r w:rsidRPr="00FD5F73">
        <w:rPr>
          <w:bCs/>
          <w:i/>
          <w:color w:val="000000"/>
          <w:spacing w:val="-4"/>
          <w:sz w:val="28"/>
          <w:szCs w:val="28"/>
        </w:rPr>
        <w:t xml:space="preserve">Парки </w:t>
      </w:r>
      <w:r w:rsidRPr="00FD5F73">
        <w:rPr>
          <w:color w:val="000000"/>
          <w:spacing w:val="-4"/>
          <w:sz w:val="28"/>
          <w:szCs w:val="28"/>
        </w:rPr>
        <w:t>по сравнению с садами - более крупные ар</w:t>
      </w:r>
      <w:r w:rsidRPr="00FD5F73">
        <w:rPr>
          <w:color w:val="000000"/>
          <w:spacing w:val="-4"/>
          <w:sz w:val="28"/>
          <w:szCs w:val="28"/>
        </w:rPr>
        <w:softHyphen/>
        <w:t>хитектурно-ландшафтные образования, имеющие разви</w:t>
      </w:r>
      <w:r w:rsidRPr="00FD5F73">
        <w:rPr>
          <w:color w:val="000000"/>
          <w:spacing w:val="-4"/>
          <w:sz w:val="28"/>
          <w:szCs w:val="28"/>
        </w:rPr>
        <w:softHyphen/>
      </w:r>
      <w:r w:rsidRPr="00FD5F73">
        <w:rPr>
          <w:color w:val="000000"/>
          <w:spacing w:val="-2"/>
          <w:sz w:val="28"/>
          <w:szCs w:val="28"/>
        </w:rPr>
        <w:t xml:space="preserve">тую типологию. Наиболее разнообразна типология и </w:t>
      </w:r>
      <w:r w:rsidRPr="00FD5F73">
        <w:rPr>
          <w:color w:val="000000"/>
          <w:spacing w:val="-4"/>
          <w:sz w:val="28"/>
          <w:szCs w:val="28"/>
        </w:rPr>
        <w:t>структура городских парков. Своей спецификой обладают</w:t>
      </w:r>
      <w:r w:rsidRPr="00FD5F73">
        <w:rPr>
          <w:color w:val="000000"/>
          <w:spacing w:val="-1"/>
          <w:sz w:val="28"/>
          <w:szCs w:val="28"/>
        </w:rPr>
        <w:t xml:space="preserve"> парки сельских населенных мест.</w:t>
      </w:r>
    </w:p>
    <w:p w:rsidR="00FD5F73" w:rsidRPr="00FD5F73" w:rsidRDefault="00FD5F73" w:rsidP="00FD5F73">
      <w:pPr>
        <w:shd w:val="clear" w:color="auto" w:fill="FFFFFF"/>
        <w:spacing w:before="5"/>
        <w:ind w:firstLine="709"/>
        <w:jc w:val="both"/>
        <w:rPr>
          <w:color w:val="000000"/>
          <w:sz w:val="28"/>
          <w:szCs w:val="28"/>
        </w:rPr>
      </w:pPr>
      <w:r w:rsidRPr="00FD5F73">
        <w:rPr>
          <w:color w:val="000000"/>
          <w:sz w:val="28"/>
          <w:szCs w:val="28"/>
        </w:rPr>
        <w:t>Городские парки разделяются:</w:t>
      </w:r>
    </w:p>
    <w:p w:rsidR="00FD5F73" w:rsidRPr="00FD5F73" w:rsidRDefault="00FD5F73" w:rsidP="00FD5F73">
      <w:pPr>
        <w:shd w:val="clear" w:color="auto" w:fill="FFFFFF"/>
        <w:spacing w:before="5"/>
        <w:ind w:firstLine="709"/>
        <w:jc w:val="both"/>
        <w:rPr>
          <w:color w:val="000000"/>
          <w:spacing w:val="-1"/>
          <w:sz w:val="28"/>
          <w:szCs w:val="28"/>
        </w:rPr>
      </w:pPr>
      <w:r w:rsidRPr="00FD5F73">
        <w:rPr>
          <w:color w:val="000000"/>
          <w:spacing w:val="-1"/>
          <w:sz w:val="28"/>
          <w:szCs w:val="28"/>
        </w:rPr>
        <w:t xml:space="preserve">по местоположению - на </w:t>
      </w:r>
      <w:proofErr w:type="gramStart"/>
      <w:r w:rsidRPr="00FD5F73">
        <w:rPr>
          <w:color w:val="000000"/>
          <w:spacing w:val="-1"/>
          <w:sz w:val="28"/>
          <w:szCs w:val="28"/>
        </w:rPr>
        <w:t>городские</w:t>
      </w:r>
      <w:proofErr w:type="gramEnd"/>
      <w:r w:rsidRPr="00FD5F73">
        <w:rPr>
          <w:color w:val="000000"/>
          <w:spacing w:val="-1"/>
          <w:sz w:val="28"/>
          <w:szCs w:val="28"/>
        </w:rPr>
        <w:t xml:space="preserve"> и пригородные;</w:t>
      </w:r>
    </w:p>
    <w:p w:rsidR="00FD5F73" w:rsidRPr="00FD5F73" w:rsidRDefault="00FD5F73" w:rsidP="00FD5F73">
      <w:pPr>
        <w:shd w:val="clear" w:color="auto" w:fill="FFFFFF"/>
        <w:spacing w:before="5"/>
        <w:ind w:right="48" w:firstLine="709"/>
        <w:jc w:val="both"/>
        <w:rPr>
          <w:color w:val="000000"/>
          <w:spacing w:val="1"/>
          <w:sz w:val="28"/>
          <w:szCs w:val="28"/>
        </w:rPr>
      </w:pPr>
      <w:r w:rsidRPr="00FD5F73">
        <w:rPr>
          <w:color w:val="000000"/>
          <w:spacing w:val="6"/>
          <w:sz w:val="28"/>
          <w:szCs w:val="28"/>
        </w:rPr>
        <w:t>по величине - на малые (5-</w:t>
      </w:r>
      <w:smartTag w:uri="urn:schemas-microsoft-com:office:smarttags" w:element="metricconverter">
        <w:smartTagPr>
          <w:attr w:name="ProductID" w:val="20 га"/>
        </w:smartTagPr>
        <w:r w:rsidRPr="00FD5F73">
          <w:rPr>
            <w:color w:val="000000"/>
            <w:spacing w:val="6"/>
            <w:sz w:val="28"/>
            <w:szCs w:val="28"/>
          </w:rPr>
          <w:t>20 га</w:t>
        </w:r>
      </w:smartTag>
      <w:r w:rsidRPr="00FD5F73">
        <w:rPr>
          <w:color w:val="000000"/>
          <w:spacing w:val="6"/>
          <w:sz w:val="28"/>
          <w:szCs w:val="28"/>
        </w:rPr>
        <w:t xml:space="preserve">), средние (20 </w:t>
      </w:r>
      <w:smartTag w:uri="urn:schemas-microsoft-com:office:smarttags" w:element="metricconverter">
        <w:smartTagPr>
          <w:attr w:name="ProductID" w:val="-100 га"/>
        </w:smartTagPr>
        <w:r w:rsidRPr="00FD5F73">
          <w:rPr>
            <w:color w:val="000000"/>
            <w:spacing w:val="6"/>
            <w:sz w:val="28"/>
            <w:szCs w:val="28"/>
          </w:rPr>
          <w:t>-</w:t>
        </w:r>
        <w:r w:rsidRPr="00FD5F73">
          <w:rPr>
            <w:color w:val="000000"/>
            <w:spacing w:val="-3"/>
            <w:sz w:val="28"/>
            <w:szCs w:val="28"/>
          </w:rPr>
          <w:t>100 га</w:t>
        </w:r>
      </w:smartTag>
      <w:r w:rsidRPr="00FD5F73">
        <w:rPr>
          <w:color w:val="000000"/>
          <w:spacing w:val="-3"/>
          <w:sz w:val="28"/>
          <w:szCs w:val="28"/>
        </w:rPr>
        <w:t xml:space="preserve">) и большие (более </w:t>
      </w:r>
      <w:smartTag w:uri="urn:schemas-microsoft-com:office:smarttags" w:element="metricconverter">
        <w:smartTagPr>
          <w:attr w:name="ProductID" w:val="100 га"/>
        </w:smartTagPr>
        <w:r w:rsidRPr="00FD5F73">
          <w:rPr>
            <w:color w:val="000000"/>
            <w:spacing w:val="-3"/>
            <w:sz w:val="28"/>
            <w:szCs w:val="28"/>
          </w:rPr>
          <w:t>100 га</w:t>
        </w:r>
      </w:smartTag>
      <w:r w:rsidRPr="00FD5F73">
        <w:rPr>
          <w:color w:val="000000"/>
          <w:spacing w:val="-3"/>
          <w:sz w:val="28"/>
          <w:szCs w:val="28"/>
        </w:rPr>
        <w:t xml:space="preserve">). Рекомендуется, чтобы площадь городского парка не превышала </w:t>
      </w:r>
      <w:smartTag w:uri="urn:schemas-microsoft-com:office:smarttags" w:element="metricconverter">
        <w:smartTagPr>
          <w:attr w:name="ProductID" w:val="500 га"/>
        </w:smartTagPr>
        <w:r w:rsidRPr="00FD5F73">
          <w:rPr>
            <w:color w:val="000000"/>
            <w:spacing w:val="-3"/>
            <w:sz w:val="28"/>
            <w:szCs w:val="28"/>
          </w:rPr>
          <w:t>500 га</w:t>
        </w:r>
      </w:smartTag>
      <w:r w:rsidRPr="00FD5F73">
        <w:rPr>
          <w:color w:val="000000"/>
          <w:spacing w:val="-3"/>
          <w:sz w:val="28"/>
          <w:szCs w:val="28"/>
        </w:rPr>
        <w:t>, а заго</w:t>
      </w:r>
      <w:r w:rsidRPr="00FD5F73">
        <w:rPr>
          <w:color w:val="000000"/>
          <w:spacing w:val="-3"/>
          <w:sz w:val="28"/>
          <w:szCs w:val="28"/>
        </w:rPr>
        <w:softHyphen/>
        <w:t xml:space="preserve">родного - </w:t>
      </w:r>
      <w:smartTag w:uri="urn:schemas-microsoft-com:office:smarttags" w:element="metricconverter">
        <w:smartTagPr>
          <w:attr w:name="ProductID" w:val="1000 га"/>
        </w:smartTagPr>
        <w:r w:rsidRPr="00FD5F73">
          <w:rPr>
            <w:color w:val="000000"/>
            <w:spacing w:val="-3"/>
            <w:sz w:val="28"/>
            <w:szCs w:val="28"/>
          </w:rPr>
          <w:t>1000 га</w:t>
        </w:r>
      </w:smartTag>
      <w:r w:rsidRPr="00FD5F73">
        <w:rPr>
          <w:color w:val="000000"/>
          <w:spacing w:val="-3"/>
          <w:sz w:val="28"/>
          <w:szCs w:val="28"/>
        </w:rPr>
        <w:t xml:space="preserve"> (при необходимости возможна орга</w:t>
      </w:r>
      <w:r w:rsidRPr="00FD5F73">
        <w:rPr>
          <w:color w:val="000000"/>
          <w:spacing w:val="-3"/>
          <w:sz w:val="28"/>
          <w:szCs w:val="28"/>
        </w:rPr>
        <w:softHyphen/>
      </w:r>
      <w:r w:rsidRPr="00FD5F73">
        <w:rPr>
          <w:color w:val="000000"/>
          <w:spacing w:val="-2"/>
          <w:sz w:val="28"/>
          <w:szCs w:val="28"/>
        </w:rPr>
        <w:t>низация комплексов из нескольких городских или за</w:t>
      </w:r>
      <w:r w:rsidRPr="00FD5F73">
        <w:rPr>
          <w:color w:val="000000"/>
          <w:spacing w:val="-2"/>
          <w:sz w:val="28"/>
          <w:szCs w:val="28"/>
        </w:rPr>
        <w:softHyphen/>
      </w:r>
      <w:r w:rsidRPr="00FD5F73">
        <w:rPr>
          <w:color w:val="000000"/>
          <w:spacing w:val="1"/>
          <w:sz w:val="28"/>
          <w:szCs w:val="28"/>
        </w:rPr>
        <w:t>городных парков);</w:t>
      </w:r>
    </w:p>
    <w:p w:rsidR="00FD5F73" w:rsidRPr="00FD5F73" w:rsidRDefault="00FD5F73" w:rsidP="00FD5F73">
      <w:pPr>
        <w:shd w:val="clear" w:color="auto" w:fill="FFFFFF"/>
        <w:spacing w:before="5"/>
        <w:ind w:right="58" w:firstLine="709"/>
        <w:jc w:val="both"/>
        <w:rPr>
          <w:color w:val="000000"/>
          <w:spacing w:val="-3"/>
          <w:sz w:val="28"/>
          <w:szCs w:val="28"/>
        </w:rPr>
      </w:pPr>
      <w:proofErr w:type="gramStart"/>
      <w:r w:rsidRPr="00FD5F73">
        <w:rPr>
          <w:color w:val="000000"/>
          <w:spacing w:val="-2"/>
          <w:sz w:val="28"/>
          <w:szCs w:val="28"/>
        </w:rPr>
        <w:t>по функциональному назначению - многопрофиль</w:t>
      </w:r>
      <w:r w:rsidRPr="00FD5F73">
        <w:rPr>
          <w:color w:val="000000"/>
          <w:spacing w:val="-2"/>
          <w:sz w:val="28"/>
          <w:szCs w:val="28"/>
        </w:rPr>
        <w:softHyphen/>
      </w:r>
      <w:r w:rsidRPr="00FD5F73">
        <w:rPr>
          <w:color w:val="000000"/>
          <w:spacing w:val="-1"/>
          <w:sz w:val="28"/>
          <w:szCs w:val="28"/>
        </w:rPr>
        <w:t xml:space="preserve">ные парки культуры и отдыха и специализированные: </w:t>
      </w:r>
      <w:r w:rsidRPr="00FD5F73">
        <w:rPr>
          <w:color w:val="000000"/>
          <w:spacing w:val="-8"/>
          <w:sz w:val="28"/>
          <w:szCs w:val="28"/>
        </w:rPr>
        <w:t>спортивные, прогулочные, детские, лечебно-оздоровительн</w:t>
      </w:r>
      <w:r w:rsidRPr="00FD5F73">
        <w:rPr>
          <w:color w:val="000000"/>
          <w:spacing w:val="-1"/>
          <w:sz w:val="28"/>
          <w:szCs w:val="28"/>
        </w:rPr>
        <w:t>ые (при санаториях, домах отдыха), научно-познавате</w:t>
      </w:r>
      <w:r w:rsidRPr="00FD5F73">
        <w:rPr>
          <w:color w:val="000000"/>
          <w:spacing w:val="-5"/>
          <w:sz w:val="28"/>
          <w:szCs w:val="28"/>
        </w:rPr>
        <w:t>льные (ботанические, зоологические, выставочные, эт</w:t>
      </w:r>
      <w:r w:rsidRPr="00FD5F73">
        <w:rPr>
          <w:color w:val="000000"/>
          <w:spacing w:val="-5"/>
          <w:sz w:val="28"/>
          <w:szCs w:val="28"/>
        </w:rPr>
        <w:softHyphen/>
      </w:r>
      <w:r w:rsidRPr="00FD5F73">
        <w:rPr>
          <w:color w:val="000000"/>
          <w:spacing w:val="-3"/>
          <w:sz w:val="28"/>
          <w:szCs w:val="28"/>
        </w:rPr>
        <w:t>нографические), мемориальные;</w:t>
      </w:r>
      <w:proofErr w:type="gramEnd"/>
    </w:p>
    <w:p w:rsidR="00FD5F73" w:rsidRPr="00FD5F73" w:rsidRDefault="00FD5F73" w:rsidP="00FD5F73">
      <w:pPr>
        <w:shd w:val="clear" w:color="auto" w:fill="FFFFFF"/>
        <w:ind w:right="5" w:firstLine="709"/>
        <w:jc w:val="both"/>
        <w:rPr>
          <w:color w:val="000000"/>
          <w:spacing w:val="1"/>
          <w:sz w:val="28"/>
          <w:szCs w:val="28"/>
        </w:rPr>
      </w:pPr>
      <w:r w:rsidRPr="00FD5F73">
        <w:rPr>
          <w:color w:val="000000"/>
          <w:spacing w:val="-3"/>
          <w:sz w:val="28"/>
          <w:szCs w:val="28"/>
        </w:rPr>
        <w:t xml:space="preserve">В </w:t>
      </w:r>
      <w:proofErr w:type="spellStart"/>
      <w:r w:rsidRPr="00FD5F73">
        <w:rPr>
          <w:i/>
          <w:iCs/>
          <w:color w:val="000000"/>
          <w:spacing w:val="-3"/>
          <w:sz w:val="28"/>
          <w:szCs w:val="28"/>
        </w:rPr>
        <w:t>гидропарках</w:t>
      </w:r>
      <w:proofErr w:type="spellEnd"/>
      <w:r w:rsidRPr="00FD5F73">
        <w:rPr>
          <w:i/>
          <w:iCs/>
          <w:color w:val="000000"/>
          <w:spacing w:val="-3"/>
          <w:sz w:val="28"/>
          <w:szCs w:val="28"/>
        </w:rPr>
        <w:t xml:space="preserve"> </w:t>
      </w:r>
      <w:r w:rsidRPr="00FD5F73">
        <w:rPr>
          <w:color w:val="000000"/>
          <w:spacing w:val="-3"/>
          <w:sz w:val="28"/>
          <w:szCs w:val="28"/>
        </w:rPr>
        <w:t>преобладают водоемы, которые явля</w:t>
      </w:r>
      <w:r w:rsidRPr="00FD5F73">
        <w:rPr>
          <w:color w:val="000000"/>
          <w:spacing w:val="-3"/>
          <w:sz w:val="28"/>
          <w:szCs w:val="28"/>
        </w:rPr>
        <w:softHyphen/>
      </w:r>
      <w:r w:rsidRPr="00FD5F73">
        <w:rPr>
          <w:color w:val="000000"/>
          <w:sz w:val="28"/>
          <w:szCs w:val="28"/>
        </w:rPr>
        <w:t>ется базой организации водных видов спорта и отды</w:t>
      </w:r>
      <w:r w:rsidRPr="00FD5F73">
        <w:rPr>
          <w:color w:val="000000"/>
          <w:sz w:val="28"/>
          <w:szCs w:val="28"/>
        </w:rPr>
        <w:softHyphen/>
      </w:r>
      <w:r w:rsidRPr="00FD5F73">
        <w:rPr>
          <w:color w:val="000000"/>
          <w:spacing w:val="-4"/>
          <w:sz w:val="28"/>
          <w:szCs w:val="28"/>
        </w:rPr>
        <w:t>ха, композиционной основой архитектурно-планировоч</w:t>
      </w:r>
      <w:r w:rsidRPr="00FD5F73">
        <w:rPr>
          <w:color w:val="000000"/>
          <w:spacing w:val="-4"/>
          <w:sz w:val="28"/>
          <w:szCs w:val="28"/>
        </w:rPr>
        <w:softHyphen/>
      </w:r>
      <w:r w:rsidRPr="00FD5F73">
        <w:rPr>
          <w:color w:val="000000"/>
          <w:spacing w:val="-2"/>
          <w:sz w:val="28"/>
          <w:szCs w:val="28"/>
        </w:rPr>
        <w:t xml:space="preserve">ной и ландшафтной организации парка. Необходимым </w:t>
      </w:r>
      <w:r w:rsidRPr="00FD5F73">
        <w:rPr>
          <w:color w:val="000000"/>
          <w:spacing w:val="-3"/>
          <w:sz w:val="28"/>
          <w:szCs w:val="28"/>
        </w:rPr>
        <w:t xml:space="preserve">элементом </w:t>
      </w:r>
      <w:proofErr w:type="spellStart"/>
      <w:r w:rsidRPr="00FD5F73">
        <w:rPr>
          <w:color w:val="000000"/>
          <w:spacing w:val="-3"/>
          <w:sz w:val="28"/>
          <w:szCs w:val="28"/>
        </w:rPr>
        <w:t>гидропарка</w:t>
      </w:r>
      <w:proofErr w:type="spellEnd"/>
      <w:r w:rsidRPr="00FD5F73">
        <w:rPr>
          <w:color w:val="000000"/>
          <w:spacing w:val="-3"/>
          <w:sz w:val="28"/>
          <w:szCs w:val="28"/>
        </w:rPr>
        <w:t xml:space="preserve"> выступают пляжи с соляриями, дендр</w:t>
      </w:r>
      <w:r w:rsidRPr="00FD5F73">
        <w:rPr>
          <w:color w:val="000000"/>
          <w:spacing w:val="-5"/>
          <w:sz w:val="28"/>
          <w:szCs w:val="28"/>
        </w:rPr>
        <w:t xml:space="preserve">ариями, спортивными площадками. Размер </w:t>
      </w:r>
      <w:proofErr w:type="spellStart"/>
      <w:r w:rsidRPr="00FD5F73">
        <w:rPr>
          <w:color w:val="000000"/>
          <w:spacing w:val="-5"/>
          <w:sz w:val="28"/>
          <w:szCs w:val="28"/>
        </w:rPr>
        <w:t>гидропарков</w:t>
      </w:r>
      <w:proofErr w:type="spellEnd"/>
      <w:r w:rsidRPr="00FD5F73">
        <w:rPr>
          <w:smallCaps/>
          <w:color w:val="000000"/>
          <w:spacing w:val="-2"/>
          <w:sz w:val="28"/>
          <w:szCs w:val="28"/>
        </w:rPr>
        <w:t xml:space="preserve"> </w:t>
      </w:r>
      <w:r w:rsidRPr="00FD5F73">
        <w:rPr>
          <w:color w:val="000000"/>
          <w:spacing w:val="-2"/>
          <w:sz w:val="28"/>
          <w:szCs w:val="28"/>
        </w:rPr>
        <w:t>- 500-1000га и более, соотношение площади водо</w:t>
      </w:r>
      <w:r w:rsidRPr="00FD5F73">
        <w:rPr>
          <w:color w:val="000000"/>
          <w:spacing w:val="-2"/>
          <w:sz w:val="28"/>
          <w:szCs w:val="28"/>
        </w:rPr>
        <w:softHyphen/>
      </w:r>
      <w:r w:rsidRPr="00FD5F73">
        <w:rPr>
          <w:color w:val="000000"/>
          <w:spacing w:val="-3"/>
          <w:sz w:val="28"/>
          <w:szCs w:val="28"/>
        </w:rPr>
        <w:t>емов, древесно-кустарниковых массивов и лугов прим</w:t>
      </w:r>
      <w:r w:rsidRPr="00FD5F73">
        <w:rPr>
          <w:color w:val="000000"/>
          <w:spacing w:val="-4"/>
          <w:sz w:val="28"/>
          <w:szCs w:val="28"/>
        </w:rPr>
        <w:t xml:space="preserve">ерно 2:1:1. Древесно-кустарниковые насаждения в </w:t>
      </w:r>
      <w:proofErr w:type="spellStart"/>
      <w:r w:rsidRPr="00FD5F73">
        <w:rPr>
          <w:color w:val="000000"/>
          <w:spacing w:val="-4"/>
          <w:sz w:val="28"/>
          <w:szCs w:val="28"/>
        </w:rPr>
        <w:t>гидро</w:t>
      </w:r>
      <w:r w:rsidRPr="00FD5F73">
        <w:rPr>
          <w:color w:val="000000"/>
          <w:spacing w:val="-3"/>
          <w:sz w:val="28"/>
          <w:szCs w:val="28"/>
        </w:rPr>
        <w:t>парках</w:t>
      </w:r>
      <w:proofErr w:type="spellEnd"/>
      <w:r w:rsidRPr="00FD5F73">
        <w:rPr>
          <w:color w:val="000000"/>
          <w:spacing w:val="-3"/>
          <w:sz w:val="28"/>
          <w:szCs w:val="28"/>
        </w:rPr>
        <w:t xml:space="preserve"> имеют не только декоративное, но и защитно-техническое значение, регулируют поверхностный сток </w:t>
      </w:r>
      <w:r w:rsidRPr="00FD5F73">
        <w:rPr>
          <w:smallCaps/>
          <w:color w:val="000000"/>
          <w:spacing w:val="-4"/>
          <w:sz w:val="28"/>
          <w:szCs w:val="28"/>
        </w:rPr>
        <w:t xml:space="preserve">езды, </w:t>
      </w:r>
      <w:r w:rsidRPr="00FD5F73">
        <w:rPr>
          <w:color w:val="000000"/>
          <w:spacing w:val="-4"/>
          <w:sz w:val="28"/>
          <w:szCs w:val="28"/>
        </w:rPr>
        <w:t>замедляют заиление водоемов, осушают избыточно</w:t>
      </w:r>
      <w:r w:rsidRPr="00FD5F73">
        <w:rPr>
          <w:color w:val="000000"/>
          <w:spacing w:val="-1"/>
          <w:sz w:val="28"/>
          <w:szCs w:val="28"/>
        </w:rPr>
        <w:t xml:space="preserve"> увлажненные участки. Для </w:t>
      </w:r>
      <w:proofErr w:type="spellStart"/>
      <w:r w:rsidRPr="00FD5F73">
        <w:rPr>
          <w:color w:val="000000"/>
          <w:spacing w:val="-1"/>
          <w:sz w:val="28"/>
          <w:szCs w:val="28"/>
        </w:rPr>
        <w:t>гидропарков</w:t>
      </w:r>
      <w:proofErr w:type="spellEnd"/>
      <w:r w:rsidRPr="00FD5F73">
        <w:rPr>
          <w:color w:val="000000"/>
          <w:spacing w:val="-1"/>
          <w:sz w:val="28"/>
          <w:szCs w:val="28"/>
        </w:rPr>
        <w:t xml:space="preserve"> характерен </w:t>
      </w:r>
      <w:r w:rsidRPr="00FD5F73">
        <w:rPr>
          <w:color w:val="000000"/>
          <w:sz w:val="28"/>
          <w:szCs w:val="28"/>
        </w:rPr>
        <w:t>ландшафт открытых и полуоткрытых простран</w:t>
      </w:r>
      <w:proofErr w:type="gramStart"/>
      <w:r w:rsidRPr="00FD5F73">
        <w:rPr>
          <w:color w:val="000000"/>
          <w:sz w:val="28"/>
          <w:szCs w:val="28"/>
        </w:rPr>
        <w:t xml:space="preserve">ств с </w:t>
      </w:r>
      <w:r w:rsidRPr="00FD5F73">
        <w:rPr>
          <w:color w:val="000000"/>
          <w:spacing w:val="-4"/>
          <w:sz w:val="28"/>
          <w:szCs w:val="28"/>
        </w:rPr>
        <w:t>гр</w:t>
      </w:r>
      <w:proofErr w:type="gramEnd"/>
      <w:r w:rsidRPr="00FD5F73">
        <w:rPr>
          <w:color w:val="000000"/>
          <w:spacing w:val="-4"/>
          <w:sz w:val="28"/>
          <w:szCs w:val="28"/>
        </w:rPr>
        <w:t>упповым размещением насаждений. Породный состав на</w:t>
      </w:r>
      <w:r w:rsidRPr="00FD5F73">
        <w:rPr>
          <w:color w:val="000000"/>
          <w:spacing w:val="-3"/>
          <w:sz w:val="28"/>
          <w:szCs w:val="28"/>
        </w:rPr>
        <w:t>саждений подбирается с учетом произрастания в услов</w:t>
      </w:r>
      <w:r w:rsidRPr="00FD5F73">
        <w:rPr>
          <w:color w:val="000000"/>
          <w:spacing w:val="-2"/>
          <w:sz w:val="28"/>
          <w:szCs w:val="28"/>
        </w:rPr>
        <w:t xml:space="preserve">иях повышенной влажности. Особое внимание </w:t>
      </w:r>
      <w:r w:rsidRPr="00FD5F73">
        <w:rPr>
          <w:color w:val="000000"/>
          <w:spacing w:val="-2"/>
          <w:sz w:val="28"/>
          <w:szCs w:val="28"/>
        </w:rPr>
        <w:lastRenderedPageBreak/>
        <w:t>уделя</w:t>
      </w:r>
      <w:r w:rsidRPr="00FD5F73">
        <w:rPr>
          <w:color w:val="000000"/>
          <w:spacing w:val="-3"/>
          <w:sz w:val="28"/>
          <w:szCs w:val="28"/>
        </w:rPr>
        <w:t>ется декоративному оформлению берегов водоемов. П</w:t>
      </w:r>
      <w:r w:rsidRPr="00FD5F73">
        <w:rPr>
          <w:color w:val="000000"/>
          <w:spacing w:val="-2"/>
          <w:sz w:val="28"/>
          <w:szCs w:val="28"/>
        </w:rPr>
        <w:t>од луга отводятся пониженные, пойменные территори</w:t>
      </w:r>
      <w:r w:rsidRPr="00FD5F73">
        <w:rPr>
          <w:color w:val="000000"/>
          <w:spacing w:val="-4"/>
          <w:sz w:val="28"/>
          <w:szCs w:val="28"/>
        </w:rPr>
        <w:t>и, однако обеспечивающие условия произрастания лу</w:t>
      </w:r>
      <w:r w:rsidRPr="00FD5F73">
        <w:rPr>
          <w:color w:val="000000"/>
          <w:spacing w:val="1"/>
          <w:sz w:val="28"/>
          <w:szCs w:val="28"/>
        </w:rPr>
        <w:t>говых трав и декоративных многолетников.</w:t>
      </w:r>
    </w:p>
    <w:p w:rsidR="00FD5F73" w:rsidRPr="00FD5F73" w:rsidRDefault="00FD5F73" w:rsidP="00FD5F73">
      <w:pPr>
        <w:shd w:val="clear" w:color="auto" w:fill="FFFFFF"/>
        <w:spacing w:before="5"/>
        <w:ind w:right="34" w:firstLine="709"/>
        <w:jc w:val="both"/>
        <w:rPr>
          <w:color w:val="000000"/>
          <w:spacing w:val="-6"/>
          <w:sz w:val="28"/>
          <w:szCs w:val="28"/>
        </w:rPr>
      </w:pPr>
      <w:r w:rsidRPr="00FD5F73">
        <w:rPr>
          <w:i/>
          <w:iCs/>
          <w:color w:val="000000"/>
          <w:spacing w:val="-2"/>
          <w:sz w:val="28"/>
          <w:szCs w:val="28"/>
        </w:rPr>
        <w:t xml:space="preserve">Дендропарки - </w:t>
      </w:r>
      <w:r w:rsidRPr="00FD5F73">
        <w:rPr>
          <w:color w:val="000000"/>
          <w:spacing w:val="-2"/>
          <w:sz w:val="28"/>
          <w:szCs w:val="28"/>
        </w:rPr>
        <w:t>пейзажные парки с богатым ассор</w:t>
      </w:r>
      <w:r w:rsidRPr="00FD5F73">
        <w:rPr>
          <w:color w:val="000000"/>
          <w:spacing w:val="-2"/>
          <w:sz w:val="28"/>
          <w:szCs w:val="28"/>
        </w:rPr>
        <w:softHyphen/>
      </w:r>
      <w:r w:rsidRPr="00FD5F73">
        <w:rPr>
          <w:color w:val="000000"/>
          <w:spacing w:val="-5"/>
          <w:sz w:val="28"/>
          <w:szCs w:val="28"/>
        </w:rPr>
        <w:t>тиментом древесно-кустарниковой растительности. Компо</w:t>
      </w:r>
      <w:r w:rsidRPr="00FD5F73">
        <w:rPr>
          <w:color w:val="000000"/>
          <w:spacing w:val="-2"/>
          <w:sz w:val="28"/>
          <w:szCs w:val="28"/>
        </w:rPr>
        <w:t>зиционное разнообразие в дендропарках достигается не</w:t>
      </w:r>
      <w:r w:rsidRPr="00FD5F73">
        <w:rPr>
          <w:i/>
          <w:iCs/>
          <w:color w:val="000000"/>
          <w:spacing w:val="-2"/>
          <w:sz w:val="28"/>
          <w:szCs w:val="28"/>
        </w:rPr>
        <w:t xml:space="preserve"> </w:t>
      </w:r>
      <w:r w:rsidRPr="00FD5F73">
        <w:rPr>
          <w:color w:val="000000"/>
          <w:spacing w:val="-2"/>
          <w:sz w:val="28"/>
          <w:szCs w:val="28"/>
        </w:rPr>
        <w:t>архитектурными элементами (павильоны, скульпту</w:t>
      </w:r>
      <w:r w:rsidRPr="00FD5F73">
        <w:rPr>
          <w:color w:val="000000"/>
          <w:spacing w:val="-2"/>
          <w:sz w:val="28"/>
          <w:szCs w:val="28"/>
        </w:rPr>
        <w:softHyphen/>
      </w:r>
      <w:r w:rsidRPr="00FD5F73">
        <w:rPr>
          <w:color w:val="000000"/>
          <w:spacing w:val="-5"/>
          <w:sz w:val="28"/>
          <w:szCs w:val="28"/>
        </w:rPr>
        <w:t xml:space="preserve">ра), а средствами зеленых насаждений, </w:t>
      </w:r>
      <w:proofErr w:type="spellStart"/>
      <w:r w:rsidRPr="00FD5F73">
        <w:rPr>
          <w:color w:val="000000"/>
          <w:spacing w:val="-5"/>
          <w:sz w:val="28"/>
          <w:szCs w:val="28"/>
        </w:rPr>
        <w:t>геопластики</w:t>
      </w:r>
      <w:proofErr w:type="spellEnd"/>
      <w:r w:rsidRPr="00FD5F73">
        <w:rPr>
          <w:color w:val="000000"/>
          <w:spacing w:val="-5"/>
          <w:sz w:val="28"/>
          <w:szCs w:val="28"/>
        </w:rPr>
        <w:t>, водны</w:t>
      </w:r>
      <w:r w:rsidRPr="00FD5F73">
        <w:rPr>
          <w:color w:val="000000"/>
          <w:spacing w:val="-6"/>
          <w:sz w:val="28"/>
          <w:szCs w:val="28"/>
        </w:rPr>
        <w:t xml:space="preserve">ми устройствами. </w:t>
      </w:r>
    </w:p>
    <w:p w:rsidR="00FD5F73" w:rsidRPr="00FD5F73" w:rsidRDefault="00FD5F73" w:rsidP="00FD5F73">
      <w:pPr>
        <w:widowControl w:val="0"/>
        <w:tabs>
          <w:tab w:val="left" w:pos="0"/>
        </w:tabs>
        <w:ind w:firstLine="709"/>
        <w:jc w:val="both"/>
        <w:rPr>
          <w:sz w:val="28"/>
          <w:szCs w:val="28"/>
        </w:rPr>
      </w:pPr>
    </w:p>
    <w:p w:rsidR="0078175E" w:rsidRDefault="0078175E" w:rsidP="00FD5F73">
      <w:pPr>
        <w:widowControl w:val="0"/>
        <w:ind w:firstLine="709"/>
        <w:jc w:val="center"/>
        <w:rPr>
          <w:b/>
          <w:bCs/>
          <w:sz w:val="28"/>
          <w:szCs w:val="28"/>
        </w:rPr>
      </w:pPr>
    </w:p>
    <w:p w:rsidR="00FD5F73" w:rsidRPr="00FD5F73" w:rsidRDefault="00FD5F73" w:rsidP="00FD5F73">
      <w:pPr>
        <w:widowControl w:val="0"/>
        <w:ind w:firstLine="709"/>
        <w:jc w:val="center"/>
        <w:rPr>
          <w:b/>
          <w:bCs/>
          <w:sz w:val="28"/>
          <w:szCs w:val="28"/>
        </w:rPr>
      </w:pPr>
      <w:r w:rsidRPr="00FD5F73">
        <w:rPr>
          <w:b/>
          <w:bCs/>
          <w:sz w:val="28"/>
          <w:szCs w:val="28"/>
        </w:rPr>
        <w:t>ЛЕКЦИЯ № 8</w:t>
      </w:r>
    </w:p>
    <w:p w:rsidR="00FD5F73" w:rsidRPr="00FD5F73" w:rsidRDefault="00FD5F73" w:rsidP="00FD5F73">
      <w:pPr>
        <w:widowControl w:val="0"/>
        <w:ind w:firstLine="709"/>
        <w:jc w:val="center"/>
        <w:rPr>
          <w:b/>
          <w:bCs/>
          <w:sz w:val="28"/>
          <w:szCs w:val="28"/>
        </w:rPr>
      </w:pPr>
    </w:p>
    <w:p w:rsidR="00FD5F73" w:rsidRPr="00FD5F73" w:rsidRDefault="00FD5F73" w:rsidP="00FD5F73">
      <w:pPr>
        <w:widowControl w:val="0"/>
        <w:ind w:firstLine="709"/>
        <w:jc w:val="center"/>
        <w:rPr>
          <w:b/>
          <w:sz w:val="28"/>
          <w:szCs w:val="28"/>
        </w:rPr>
      </w:pPr>
      <w:r w:rsidRPr="00FD5F73">
        <w:rPr>
          <w:b/>
          <w:sz w:val="28"/>
          <w:szCs w:val="28"/>
        </w:rPr>
        <w:t xml:space="preserve">ЛАНДШАФТНО-АРХИТЕКТУРНОЕ ЗОНИРОВАНИЕ ТЕРРИТОРИИ В ЦЕЛЯХ РАЦИОНАЛЬНОГО ОБУСТРОЙСТВА </w:t>
      </w:r>
    </w:p>
    <w:p w:rsidR="00FD5F73" w:rsidRPr="00FD5F73" w:rsidRDefault="00FD5F73" w:rsidP="00FD5F73">
      <w:pPr>
        <w:widowControl w:val="0"/>
        <w:ind w:firstLine="709"/>
        <w:jc w:val="center"/>
        <w:rPr>
          <w:b/>
          <w:sz w:val="28"/>
          <w:szCs w:val="28"/>
        </w:rPr>
      </w:pPr>
      <w:r w:rsidRPr="00FD5F73">
        <w:rPr>
          <w:b/>
          <w:sz w:val="28"/>
          <w:szCs w:val="28"/>
        </w:rPr>
        <w:t>ПРОСТРАНСТВА</w:t>
      </w:r>
    </w:p>
    <w:p w:rsidR="00FD5F73" w:rsidRPr="00FD5F73" w:rsidRDefault="00FD5F73" w:rsidP="00FD5F73">
      <w:pPr>
        <w:widowControl w:val="0"/>
        <w:ind w:firstLine="709"/>
        <w:jc w:val="center"/>
        <w:rPr>
          <w:b/>
          <w:sz w:val="28"/>
          <w:szCs w:val="28"/>
        </w:rPr>
      </w:pPr>
    </w:p>
    <w:p w:rsidR="00FD5F73" w:rsidRPr="00FD5F73" w:rsidRDefault="00FD5F73" w:rsidP="00FD5F73">
      <w:pPr>
        <w:widowControl w:val="0"/>
        <w:numPr>
          <w:ilvl w:val="0"/>
          <w:numId w:val="3"/>
        </w:numPr>
        <w:tabs>
          <w:tab w:val="clear" w:pos="1069"/>
          <w:tab w:val="left" w:pos="0"/>
        </w:tabs>
        <w:ind w:left="0" w:firstLine="709"/>
        <w:jc w:val="both"/>
        <w:rPr>
          <w:sz w:val="28"/>
          <w:szCs w:val="28"/>
        </w:rPr>
      </w:pPr>
      <w:r w:rsidRPr="00FD5F73">
        <w:rPr>
          <w:sz w:val="28"/>
          <w:szCs w:val="28"/>
        </w:rPr>
        <w:t>Планирование участка.</w:t>
      </w:r>
    </w:p>
    <w:p w:rsidR="00FD5F73" w:rsidRPr="00FD5F73" w:rsidRDefault="00FD5F73" w:rsidP="00FD5F73">
      <w:pPr>
        <w:widowControl w:val="0"/>
        <w:numPr>
          <w:ilvl w:val="0"/>
          <w:numId w:val="5"/>
        </w:numPr>
        <w:tabs>
          <w:tab w:val="clear" w:pos="1069"/>
          <w:tab w:val="left" w:pos="0"/>
        </w:tabs>
        <w:ind w:left="0" w:firstLine="709"/>
        <w:jc w:val="both"/>
        <w:rPr>
          <w:sz w:val="28"/>
          <w:szCs w:val="28"/>
        </w:rPr>
      </w:pPr>
      <w:r w:rsidRPr="00FD5F73">
        <w:rPr>
          <w:sz w:val="28"/>
          <w:szCs w:val="28"/>
        </w:rPr>
        <w:t>Функциональное зонирование участка.</w:t>
      </w:r>
    </w:p>
    <w:p w:rsidR="00FD5F73" w:rsidRPr="00FD5F73" w:rsidRDefault="00FD5F73" w:rsidP="00FD5F73">
      <w:pPr>
        <w:widowControl w:val="0"/>
        <w:numPr>
          <w:ilvl w:val="0"/>
          <w:numId w:val="5"/>
        </w:numPr>
        <w:tabs>
          <w:tab w:val="clear" w:pos="1069"/>
          <w:tab w:val="left" w:pos="0"/>
        </w:tabs>
        <w:ind w:left="0" w:firstLine="709"/>
        <w:jc w:val="both"/>
        <w:rPr>
          <w:sz w:val="28"/>
          <w:szCs w:val="28"/>
        </w:rPr>
      </w:pPr>
      <w:r w:rsidRPr="00FD5F73">
        <w:rPr>
          <w:sz w:val="28"/>
          <w:szCs w:val="28"/>
        </w:rPr>
        <w:t>Основные этапы освоения.</w:t>
      </w:r>
    </w:p>
    <w:p w:rsidR="00FD5F73" w:rsidRPr="00FD5F73" w:rsidRDefault="00FD5F73" w:rsidP="00FD5F73">
      <w:pPr>
        <w:widowControl w:val="0"/>
        <w:tabs>
          <w:tab w:val="left" w:pos="0"/>
        </w:tabs>
        <w:ind w:firstLine="709"/>
        <w:jc w:val="both"/>
        <w:rPr>
          <w:sz w:val="28"/>
          <w:szCs w:val="28"/>
        </w:rPr>
      </w:pPr>
    </w:p>
    <w:p w:rsidR="00FD5F73" w:rsidRPr="00FD5F73" w:rsidRDefault="00FD5F73" w:rsidP="00FD5F73">
      <w:pPr>
        <w:widowControl w:val="0"/>
        <w:tabs>
          <w:tab w:val="left" w:pos="0"/>
        </w:tabs>
        <w:ind w:firstLine="709"/>
        <w:jc w:val="both"/>
        <w:rPr>
          <w:b/>
          <w:bCs/>
          <w:sz w:val="28"/>
          <w:szCs w:val="28"/>
        </w:rPr>
      </w:pPr>
      <w:r w:rsidRPr="00FD5F73">
        <w:rPr>
          <w:b/>
          <w:bCs/>
          <w:sz w:val="28"/>
          <w:szCs w:val="28"/>
        </w:rPr>
        <w:t>1 Планирование участка</w:t>
      </w:r>
    </w:p>
    <w:p w:rsidR="00FD5F73" w:rsidRPr="00FD5F73" w:rsidRDefault="00FD5F73" w:rsidP="00FD5F73">
      <w:pPr>
        <w:widowControl w:val="0"/>
        <w:tabs>
          <w:tab w:val="left" w:pos="0"/>
        </w:tabs>
        <w:ind w:firstLine="709"/>
        <w:jc w:val="both"/>
        <w:rPr>
          <w:sz w:val="28"/>
          <w:szCs w:val="28"/>
        </w:rPr>
      </w:pPr>
      <w:r w:rsidRPr="00FD5F73">
        <w:rPr>
          <w:sz w:val="28"/>
          <w:szCs w:val="28"/>
        </w:rPr>
        <w:t xml:space="preserve">Обследуя участок, определите зону восприятия окрестностей, все то пространство, которое можно охватить глазом, — соседние участки, деревни, дальние холмы. Представьте, как будет выглядеть сад со стороны, с разных точек — с дороги, улицы, других участков. И постарайтесь не только добиться гармонии на собственной территории, но и позаботьтесь о соседях и окружении. </w:t>
      </w:r>
    </w:p>
    <w:p w:rsidR="00FD5F73" w:rsidRPr="00FD5F73" w:rsidRDefault="00FD5F73" w:rsidP="00FD5F73">
      <w:pPr>
        <w:widowControl w:val="0"/>
        <w:ind w:firstLine="851"/>
        <w:jc w:val="both"/>
        <w:rPr>
          <w:sz w:val="28"/>
          <w:szCs w:val="28"/>
        </w:rPr>
      </w:pPr>
      <w:r w:rsidRPr="00FD5F73">
        <w:rPr>
          <w:sz w:val="28"/>
          <w:szCs w:val="28"/>
        </w:rPr>
        <w:t xml:space="preserve">Приступая к практическому освоению участка, не торопитесь засаживать свободное пространство деревьями, на пригорке строить дом, а дорожки проводить “по линеечке”. </w:t>
      </w:r>
      <w:proofErr w:type="gramStart"/>
      <w:r w:rsidRPr="00FD5F73">
        <w:rPr>
          <w:sz w:val="28"/>
          <w:szCs w:val="28"/>
        </w:rPr>
        <w:t>Каковы бы ни были ваши намерения — превратить загородное поместье в зону отдыха, в постоянное место жительства или практичное подсобное хозяйство, вам, дабы избежать разочарования в будущем, в настоящем следует учесть достаточно много важных понятий, познакомиться с приемами планировки и композиции, основанных на природных законах, и т. д. А благополучие, комфорт и хорошее настроение возможно лишь тогда, когда заранее учтены потребности</w:t>
      </w:r>
      <w:proofErr w:type="gramEnd"/>
      <w:r w:rsidRPr="00FD5F73">
        <w:rPr>
          <w:sz w:val="28"/>
          <w:szCs w:val="28"/>
        </w:rPr>
        <w:t xml:space="preserve"> и желания каждого члена семьи. И если вы об этом задумались, значит, перед вами встает вопрос о планировке.</w:t>
      </w:r>
    </w:p>
    <w:p w:rsidR="00FD5F73" w:rsidRPr="00FD5F73" w:rsidRDefault="00FD5F73" w:rsidP="00FD5F73">
      <w:pPr>
        <w:widowControl w:val="0"/>
        <w:ind w:firstLine="851"/>
        <w:jc w:val="both"/>
        <w:rPr>
          <w:sz w:val="28"/>
          <w:szCs w:val="28"/>
        </w:rPr>
      </w:pPr>
      <w:r w:rsidRPr="00FD5F73">
        <w:rPr>
          <w:sz w:val="28"/>
          <w:szCs w:val="28"/>
        </w:rPr>
        <w:t xml:space="preserve">Где </w:t>
      </w:r>
      <w:proofErr w:type="gramStart"/>
      <w:r w:rsidRPr="00FD5F73">
        <w:rPr>
          <w:sz w:val="28"/>
          <w:szCs w:val="28"/>
        </w:rPr>
        <w:t>разместить теплицу</w:t>
      </w:r>
      <w:proofErr w:type="gramEnd"/>
      <w:r w:rsidRPr="00FD5F73">
        <w:rPr>
          <w:sz w:val="28"/>
          <w:szCs w:val="28"/>
        </w:rPr>
        <w:t xml:space="preserve"> и гараж, какое место в саду отвести под детскую площадку, как проложить дорожки? В каждом конкретном случае первостепенными могут оказаться самые разные вопросы — осушение болотистой территории, коренное улучшение почвы или борьба с буйными сорняками, но все же без плана вам не обойтись.</w:t>
      </w:r>
    </w:p>
    <w:p w:rsidR="00FD5F73" w:rsidRPr="00FD5F73" w:rsidRDefault="00FD5F73" w:rsidP="00FD5F73">
      <w:pPr>
        <w:widowControl w:val="0"/>
        <w:ind w:firstLine="851"/>
        <w:jc w:val="both"/>
        <w:rPr>
          <w:sz w:val="28"/>
          <w:szCs w:val="28"/>
        </w:rPr>
      </w:pPr>
      <w:proofErr w:type="gramStart"/>
      <w:r w:rsidRPr="00FD5F73">
        <w:rPr>
          <w:sz w:val="28"/>
          <w:szCs w:val="28"/>
        </w:rPr>
        <w:t xml:space="preserve">При планировке участка следует не только учесть ваши интересы, но и не забыть про соседей и окружающий ландшафт, не рубить сгоряча оказавшиеся на вашей земле взрослые дикорастущие деревья — возможно их </w:t>
      </w:r>
      <w:r w:rsidRPr="00FD5F73">
        <w:rPr>
          <w:sz w:val="28"/>
          <w:szCs w:val="28"/>
        </w:rPr>
        <w:lastRenderedPageBreak/>
        <w:t>с успехом можно будет вписать в будущую композицию вашего сада, а также с превосходством собственника не закрывать другим отдыхающим доступ к берегам рек, водоемов, лесу.</w:t>
      </w:r>
      <w:proofErr w:type="gramEnd"/>
    </w:p>
    <w:p w:rsidR="00FD5F73" w:rsidRPr="00FD5F73" w:rsidRDefault="00FD5F73" w:rsidP="00FD5F73">
      <w:pPr>
        <w:widowControl w:val="0"/>
        <w:ind w:firstLine="851"/>
        <w:jc w:val="both"/>
        <w:rPr>
          <w:sz w:val="28"/>
          <w:szCs w:val="28"/>
        </w:rPr>
      </w:pPr>
      <w:r w:rsidRPr="00FD5F73">
        <w:rPr>
          <w:sz w:val="28"/>
          <w:szCs w:val="28"/>
        </w:rPr>
        <w:t>Необходимо не только добиться эстетического эффекта, но и сделать участок удобным и приятным для отдыха и работы — вот главная задача правильной планировки.</w:t>
      </w:r>
    </w:p>
    <w:p w:rsidR="00FD5F73" w:rsidRPr="00FD5F73" w:rsidRDefault="00FD5F73" w:rsidP="00FD5F73">
      <w:pPr>
        <w:widowControl w:val="0"/>
        <w:ind w:firstLine="851"/>
        <w:jc w:val="both"/>
        <w:rPr>
          <w:sz w:val="28"/>
          <w:szCs w:val="28"/>
        </w:rPr>
      </w:pPr>
      <w:r w:rsidRPr="00FD5F73">
        <w:rPr>
          <w:sz w:val="28"/>
          <w:szCs w:val="28"/>
        </w:rPr>
        <w:t>Основные ошибки на первом этапе планировки — неправильная ориентация по сторонам света. Нужно учесть, как освещается участок в течение дня и в разное время года, как передвигаются по нему вслед за солнцем тени от зданий и деревьев. Лишь в этом случае вы сможете правильно выбрать место для домика и наметить территорию для отдыха, где семья проводит наибольшее количество часов, спасаясь от полуденного жара и солнца. Сажать растения также нужно с учетом их требований: многие из них нуждаются в ярком свете, а некоторые, наоборот, не выносят прямых солнечных лучей, и им тоже нужно найти такое место, чтобы они смогли благоприятно расти и развиваться.</w:t>
      </w:r>
    </w:p>
    <w:p w:rsidR="00FD5F73" w:rsidRPr="00FD5F73" w:rsidRDefault="00FD5F73" w:rsidP="00FD5F73">
      <w:pPr>
        <w:widowControl w:val="0"/>
        <w:ind w:firstLine="851"/>
        <w:jc w:val="both"/>
        <w:rPr>
          <w:sz w:val="28"/>
          <w:szCs w:val="28"/>
        </w:rPr>
      </w:pPr>
      <w:r w:rsidRPr="00FD5F73">
        <w:rPr>
          <w:sz w:val="28"/>
          <w:szCs w:val="28"/>
        </w:rPr>
        <w:t>Тени продвигаются в обратном направлении от движения солнца — с запада на восток. Самые длинные тени образуются при восходе и закате солнца, самые короткие — в полдень.</w:t>
      </w:r>
    </w:p>
    <w:p w:rsidR="00FD5F73" w:rsidRPr="00FD5F73" w:rsidRDefault="00FD5F73" w:rsidP="00FD5F73">
      <w:pPr>
        <w:widowControl w:val="0"/>
        <w:ind w:firstLine="851"/>
        <w:jc w:val="both"/>
        <w:rPr>
          <w:sz w:val="28"/>
          <w:szCs w:val="28"/>
        </w:rPr>
      </w:pPr>
      <w:r w:rsidRPr="00FD5F73">
        <w:rPr>
          <w:sz w:val="28"/>
          <w:szCs w:val="28"/>
        </w:rPr>
        <w:t>Случается, и достаточно часто, что участок имеет трапециевидную, треугольную, а то и вовсе не геометрическую форму. Труднее всего приходится хозяевам вытянутых в длину, узких участков: их планировка значительно затруднена, особенно если садовый домик имеет большие размеры. Земельные наделы неправильной формы таят в себе колоссальные возможности проектирования, хотя на первый взгляд кажется, что организовать их пространство не так-то просто.</w:t>
      </w:r>
    </w:p>
    <w:p w:rsidR="00FD5F73" w:rsidRPr="00FD5F73" w:rsidRDefault="00FD5F73" w:rsidP="00FD5F73">
      <w:pPr>
        <w:widowControl w:val="0"/>
        <w:ind w:firstLine="851"/>
        <w:jc w:val="both"/>
        <w:rPr>
          <w:sz w:val="28"/>
          <w:szCs w:val="28"/>
        </w:rPr>
      </w:pPr>
      <w:r w:rsidRPr="00FD5F73">
        <w:rPr>
          <w:sz w:val="28"/>
          <w:szCs w:val="28"/>
        </w:rPr>
        <w:t xml:space="preserve">Планируя свой будущий участок, не забывайте о противопожарных нормах и планируйте расстояния между сооружениями с учетом “экстремальных расстояний”. Дом не должен приближаться к дороге более чем на </w:t>
      </w:r>
      <w:smartTag w:uri="urn:schemas-microsoft-com:office:smarttags" w:element="metricconverter">
        <w:smartTagPr>
          <w:attr w:name="ProductID" w:val="4,5 м"/>
        </w:smartTagPr>
        <w:r w:rsidRPr="00FD5F73">
          <w:rPr>
            <w:sz w:val="28"/>
            <w:szCs w:val="28"/>
          </w:rPr>
          <w:t>4,5 м</w:t>
        </w:r>
      </w:smartTag>
      <w:r w:rsidRPr="00FD5F73">
        <w:rPr>
          <w:sz w:val="28"/>
          <w:szCs w:val="28"/>
        </w:rPr>
        <w:t xml:space="preserve">, а расстояние между границей соседнего участка и вашим главным сооружением должно составлять </w:t>
      </w:r>
      <w:smartTag w:uri="urn:schemas-microsoft-com:office:smarttags" w:element="metricconverter">
        <w:smartTagPr>
          <w:attr w:name="ProductID" w:val="4 м"/>
        </w:smartTagPr>
        <w:r w:rsidRPr="00FD5F73">
          <w:rPr>
            <w:sz w:val="28"/>
            <w:szCs w:val="28"/>
          </w:rPr>
          <w:t>4 м</w:t>
        </w:r>
      </w:smartTag>
      <w:r w:rsidRPr="00FD5F73">
        <w:rPr>
          <w:sz w:val="28"/>
          <w:szCs w:val="28"/>
        </w:rPr>
        <w:t xml:space="preserve"> и более. Расстояние между соседствующими </w:t>
      </w:r>
      <w:proofErr w:type="gramStart"/>
      <w:r w:rsidRPr="00FD5F73">
        <w:rPr>
          <w:sz w:val="28"/>
          <w:szCs w:val="28"/>
        </w:rPr>
        <w:t>одно-двухэтажными</w:t>
      </w:r>
      <w:proofErr w:type="gramEnd"/>
      <w:r w:rsidRPr="00FD5F73">
        <w:rPr>
          <w:sz w:val="28"/>
          <w:szCs w:val="28"/>
        </w:rPr>
        <w:t xml:space="preserve"> домами не менее </w:t>
      </w:r>
      <w:smartTag w:uri="urn:schemas-microsoft-com:office:smarttags" w:element="metricconverter">
        <w:smartTagPr>
          <w:attr w:name="ProductID" w:val="6 метров"/>
        </w:smartTagPr>
        <w:r w:rsidRPr="00FD5F73">
          <w:rPr>
            <w:sz w:val="28"/>
            <w:szCs w:val="28"/>
          </w:rPr>
          <w:t>6 метров</w:t>
        </w:r>
      </w:smartTag>
      <w:r w:rsidRPr="00FD5F73">
        <w:rPr>
          <w:sz w:val="28"/>
          <w:szCs w:val="28"/>
        </w:rPr>
        <w:t>. Вольеры для кроликов, курятники и прочие животноводческие сооружения размещайте подальше от соседей, в глубине участка.</w:t>
      </w:r>
    </w:p>
    <w:p w:rsidR="00FD5F73" w:rsidRPr="00FD5F73" w:rsidRDefault="00FD5F73" w:rsidP="00FD5F73">
      <w:pPr>
        <w:widowControl w:val="0"/>
        <w:ind w:firstLine="851"/>
        <w:jc w:val="both"/>
        <w:rPr>
          <w:sz w:val="28"/>
          <w:szCs w:val="28"/>
        </w:rPr>
      </w:pPr>
      <w:r w:rsidRPr="00FD5F73">
        <w:rPr>
          <w:sz w:val="28"/>
          <w:szCs w:val="28"/>
        </w:rPr>
        <w:t>Расстояния между деревьями и сооружениями зависят, конечно, не только от противопожарных или гигиенических требований. Они определяются условиями работы в саду, ухода за растениями. К примеру, садовую дорожку нужно сделать такой ширины, чтобы на ней смогли разойтись, не мешая друг другу, два человека. Надо помнить и о том, чтобы ее ширина позволяла проехать тачке с грунтом или удобрениями.</w:t>
      </w:r>
    </w:p>
    <w:p w:rsidR="00FD5F73" w:rsidRPr="00FD5F73" w:rsidRDefault="00FD5F73" w:rsidP="00FD5F73">
      <w:pPr>
        <w:widowControl w:val="0"/>
        <w:ind w:firstLine="851"/>
        <w:jc w:val="both"/>
        <w:rPr>
          <w:sz w:val="28"/>
          <w:szCs w:val="28"/>
        </w:rPr>
      </w:pPr>
      <w:r w:rsidRPr="00FD5F73">
        <w:rPr>
          <w:sz w:val="28"/>
          <w:szCs w:val="28"/>
        </w:rPr>
        <w:t>Приступая к самому процессу проектирования, нужно располагать основными сведениями об участке (ситуационным планом с указанием входа на участок и размещением соседей); его габаритах и форме, ориентации по сторонам света, а также данными обследования участка в натуре.</w:t>
      </w:r>
    </w:p>
    <w:p w:rsidR="00FD5F73" w:rsidRPr="00FD5F73" w:rsidRDefault="00FD5F73" w:rsidP="00FD5F73">
      <w:pPr>
        <w:widowControl w:val="0"/>
        <w:ind w:firstLine="851"/>
        <w:jc w:val="both"/>
        <w:rPr>
          <w:sz w:val="28"/>
          <w:szCs w:val="28"/>
        </w:rPr>
      </w:pPr>
      <w:r w:rsidRPr="00FD5F73">
        <w:rPr>
          <w:sz w:val="28"/>
          <w:szCs w:val="28"/>
        </w:rPr>
        <w:t xml:space="preserve">Например, вам известно, что ваш будущий сад имеет габариты 20 х </w:t>
      </w:r>
      <w:smartTag w:uri="urn:schemas-microsoft-com:office:smarttags" w:element="metricconverter">
        <w:smartTagPr>
          <w:attr w:name="ProductID" w:val="30 м"/>
        </w:smartTagPr>
        <w:r w:rsidRPr="00FD5F73">
          <w:rPr>
            <w:sz w:val="28"/>
            <w:szCs w:val="28"/>
          </w:rPr>
          <w:t xml:space="preserve">30 </w:t>
        </w:r>
        <w:r w:rsidRPr="00FD5F73">
          <w:rPr>
            <w:sz w:val="28"/>
            <w:szCs w:val="28"/>
          </w:rPr>
          <w:lastRenderedPageBreak/>
          <w:t>м</w:t>
        </w:r>
      </w:smartTag>
      <w:r w:rsidRPr="00FD5F73">
        <w:rPr>
          <w:sz w:val="28"/>
          <w:szCs w:val="28"/>
        </w:rPr>
        <w:t xml:space="preserve"> (</w:t>
      </w:r>
      <w:smartTag w:uri="urn:schemas-microsoft-com:office:smarttags" w:element="metricconverter">
        <w:smartTagPr>
          <w:attr w:name="ProductID" w:val="600 м2"/>
        </w:smartTagPr>
        <w:r w:rsidRPr="00FD5F73">
          <w:rPr>
            <w:sz w:val="28"/>
            <w:szCs w:val="28"/>
          </w:rPr>
          <w:t>600 м</w:t>
        </w:r>
        <w:proofErr w:type="gramStart"/>
        <w:r w:rsidRPr="00FD5F73">
          <w:rPr>
            <w:sz w:val="28"/>
            <w:szCs w:val="28"/>
          </w:rPr>
          <w:t>2</w:t>
        </w:r>
      </w:smartTag>
      <w:proofErr w:type="gramEnd"/>
      <w:r w:rsidRPr="00FD5F73">
        <w:rPr>
          <w:sz w:val="28"/>
          <w:szCs w:val="28"/>
        </w:rPr>
        <w:t>) и почти горизонтальную поверхность. С более короткой, торцевой стороны к нему примыкает дорога, а с трех других сторон — соседние участки.</w:t>
      </w:r>
    </w:p>
    <w:p w:rsidR="00FD5F73" w:rsidRPr="00FD5F73" w:rsidRDefault="00FD5F73" w:rsidP="00FD5F73">
      <w:pPr>
        <w:widowControl w:val="0"/>
        <w:ind w:firstLine="851"/>
        <w:jc w:val="both"/>
        <w:rPr>
          <w:sz w:val="28"/>
          <w:szCs w:val="28"/>
        </w:rPr>
      </w:pPr>
      <w:proofErr w:type="gramStart"/>
      <w:r w:rsidRPr="00FD5F73">
        <w:rPr>
          <w:sz w:val="28"/>
          <w:szCs w:val="28"/>
        </w:rPr>
        <w:t>Далее вы должны решить, что хотите иметь в своем саду: садовый домик, хозяйственный блок (сарай, туалет), плодовые деревья (яблони, сливы, вишни), кустарники (черную смородину, крыжовник), огород (картофель, овощи).</w:t>
      </w:r>
      <w:proofErr w:type="gramEnd"/>
      <w:r w:rsidRPr="00FD5F73">
        <w:rPr>
          <w:sz w:val="28"/>
          <w:szCs w:val="28"/>
        </w:rPr>
        <w:t xml:space="preserve"> Это — минимум, без которого нельзя обойтись. Но этот список можно дополнить, если вам захочется иметь теплицу (парник), детскую площадку.</w:t>
      </w:r>
    </w:p>
    <w:p w:rsidR="00FD5F73" w:rsidRPr="00FD5F73" w:rsidRDefault="00FD5F73" w:rsidP="00FD5F73">
      <w:pPr>
        <w:widowControl w:val="0"/>
        <w:ind w:firstLine="851"/>
        <w:jc w:val="both"/>
        <w:rPr>
          <w:sz w:val="28"/>
          <w:szCs w:val="28"/>
        </w:rPr>
      </w:pPr>
    </w:p>
    <w:p w:rsidR="00FD5F73" w:rsidRPr="00FD5F73" w:rsidRDefault="00FD5F73" w:rsidP="00FD5F73">
      <w:pPr>
        <w:widowControl w:val="0"/>
        <w:ind w:firstLine="851"/>
        <w:jc w:val="both"/>
        <w:rPr>
          <w:b/>
          <w:bCs/>
          <w:sz w:val="28"/>
          <w:szCs w:val="28"/>
        </w:rPr>
      </w:pPr>
      <w:r w:rsidRPr="00FD5F73">
        <w:rPr>
          <w:b/>
          <w:bCs/>
          <w:sz w:val="28"/>
          <w:szCs w:val="28"/>
        </w:rPr>
        <w:t>2 Функциональное зонирование участка</w:t>
      </w:r>
    </w:p>
    <w:p w:rsidR="00FD5F73" w:rsidRPr="00FD5F73" w:rsidRDefault="00FD5F73" w:rsidP="00FD5F73">
      <w:pPr>
        <w:widowControl w:val="0"/>
        <w:ind w:firstLine="851"/>
        <w:jc w:val="both"/>
        <w:rPr>
          <w:sz w:val="28"/>
          <w:szCs w:val="28"/>
        </w:rPr>
      </w:pPr>
      <w:r w:rsidRPr="00FD5F73">
        <w:rPr>
          <w:sz w:val="28"/>
          <w:szCs w:val="28"/>
        </w:rPr>
        <w:t>Попробуйте составить простейшую схему зонирования вашего сада. Конечно, все зоны садового участка имеют чисто условные границы, но желательно их изолировать друг от друга. Достигается это различными приемами планировки: введением живой изгороди из кустарника и самой компоновкой сооружений на участке. Особенно важно отделить хозяйственную зону, в то время как остальные зоны садового участка могут объединяться. Важно и правильно наметить трассы садовых дорожек, соединяющих между собой все зоны и постройки.</w:t>
      </w:r>
    </w:p>
    <w:p w:rsidR="00FD5F73" w:rsidRPr="00FD5F73" w:rsidRDefault="00FD5F73" w:rsidP="00FD5F73">
      <w:pPr>
        <w:widowControl w:val="0"/>
        <w:ind w:firstLine="851"/>
        <w:jc w:val="both"/>
        <w:rPr>
          <w:sz w:val="28"/>
          <w:szCs w:val="28"/>
        </w:rPr>
      </w:pPr>
      <w:r w:rsidRPr="00FD5F73">
        <w:rPr>
          <w:sz w:val="28"/>
          <w:szCs w:val="28"/>
        </w:rPr>
        <w:t xml:space="preserve">Зона отдыха может рассматриваться по-разному: если в семье есть дети, им нужна небольшая игровая площадка с песочницей и качелями; молодежи и взрослым, часто приглашающим гостей, потребуется терраса или площадка для отдыха со скамьей и столом. Определяя размещение отдельных зон, учитывайте ориентацию участка, с </w:t>
      </w:r>
      <w:r w:rsidR="0078175E" w:rsidRPr="00FD5F73">
        <w:rPr>
          <w:sz w:val="28"/>
          <w:szCs w:val="28"/>
        </w:rPr>
        <w:t>тем,</w:t>
      </w:r>
      <w:r w:rsidRPr="00FD5F73">
        <w:rPr>
          <w:sz w:val="28"/>
          <w:szCs w:val="28"/>
        </w:rPr>
        <w:t xml:space="preserve"> чтобы и садовый домик, и растения оказались в оптимальных условиях освещения.</w:t>
      </w:r>
    </w:p>
    <w:p w:rsidR="00FD5F73" w:rsidRPr="00FD5F73" w:rsidRDefault="00FD5F73" w:rsidP="00FD5F73">
      <w:pPr>
        <w:widowControl w:val="0"/>
        <w:ind w:firstLine="851"/>
        <w:jc w:val="both"/>
        <w:rPr>
          <w:sz w:val="28"/>
          <w:szCs w:val="28"/>
        </w:rPr>
      </w:pPr>
      <w:r w:rsidRPr="00FD5F73">
        <w:rPr>
          <w:sz w:val="28"/>
          <w:szCs w:val="28"/>
        </w:rPr>
        <w:t>При ориентации прямоугольного участка короткой стороной на север или юг сад рекомендуется размещать в западной или восточной его части — так, чтобы он составлял один массив с садом соседа — тогда не произойдет затенения огорода и соседней территории. При размещении участка фасадной (короткой) стороной на восток или запад лучше объединять огороды соседних участков.</w:t>
      </w:r>
    </w:p>
    <w:p w:rsidR="00FD5F73" w:rsidRPr="00FD5F73" w:rsidRDefault="00FD5F73" w:rsidP="00FD5F73">
      <w:pPr>
        <w:widowControl w:val="0"/>
        <w:ind w:firstLine="851"/>
        <w:jc w:val="both"/>
        <w:rPr>
          <w:sz w:val="28"/>
          <w:szCs w:val="28"/>
        </w:rPr>
      </w:pPr>
      <w:r w:rsidRPr="00FD5F73">
        <w:rPr>
          <w:sz w:val="28"/>
          <w:szCs w:val="28"/>
        </w:rPr>
        <w:t>Размещая главный объем (садовый домик) на участке, нужно помнить, что в тени здания трудно будет что-нибудь вырастить. Поэтому его или отодвигают вглубь, удалив от входа, или, наоборот, оставляют наименьшее допустимое расстояние от дороги для палисадника. Понятно, что с северной стороны фасад здания будет находиться всегда в тени, а с южной на открытом участке в ясную погоду перегреваться. Лучшим в связи с этим будет размещение дома в направлении запад—восток, тогда все помещения получают равное количество солнечного света. А для того чтобы хорошо освещался весь участок, дом ставят в северо-восточном или юго-западном его углу либо в середине участка, но ближе к северному краю, с тем чтобы учесть возможное затенение соседнего саду.</w:t>
      </w:r>
    </w:p>
    <w:p w:rsidR="00FD5F73" w:rsidRPr="00FD5F73" w:rsidRDefault="00FD5F73" w:rsidP="00FD5F73">
      <w:pPr>
        <w:widowControl w:val="0"/>
        <w:ind w:firstLine="851"/>
        <w:jc w:val="both"/>
        <w:rPr>
          <w:sz w:val="28"/>
          <w:szCs w:val="28"/>
        </w:rPr>
      </w:pPr>
      <w:r w:rsidRPr="00FD5F73">
        <w:rPr>
          <w:sz w:val="28"/>
          <w:szCs w:val="28"/>
        </w:rPr>
        <w:t xml:space="preserve">Окна общей комнаты и террасы чаще всего ориентируют на цветник либо сад с плодовыми деревьями. Окна спальни — на уголок отдыха, цветник. К кухне может примыкать огород и хозяйственный дворик — место </w:t>
      </w:r>
      <w:r w:rsidRPr="00FD5F73">
        <w:rPr>
          <w:sz w:val="28"/>
          <w:szCs w:val="28"/>
        </w:rPr>
        <w:lastRenderedPageBreak/>
        <w:t>размещения построек для хранения инвентаря, туалет и душ. Этот рабочий центр сада разместите подальше от главного входа и от мест отдыха. Допускается (а на малой площади участков и желательно) объединять хозяйственные постройки в общие блоки, располагая их рядом: это экономит территорию.</w:t>
      </w:r>
    </w:p>
    <w:p w:rsidR="00FD5F73" w:rsidRPr="00FD5F73" w:rsidRDefault="00FD5F73" w:rsidP="00FD5F73">
      <w:pPr>
        <w:widowControl w:val="0"/>
        <w:ind w:firstLine="851"/>
        <w:jc w:val="both"/>
        <w:rPr>
          <w:sz w:val="28"/>
          <w:szCs w:val="28"/>
        </w:rPr>
      </w:pPr>
      <w:r w:rsidRPr="00FD5F73">
        <w:rPr>
          <w:sz w:val="28"/>
          <w:szCs w:val="28"/>
        </w:rPr>
        <w:t xml:space="preserve">Парник и теплицу размещают в саду там, где это удобно по условиям освещенности, иногда — в пределе хозяйственной зоны. Там же надо предусмотреть место для компостной кучи и сжигания мусора. </w:t>
      </w:r>
    </w:p>
    <w:p w:rsidR="00FD5F73" w:rsidRPr="00FD5F73" w:rsidRDefault="00FD5F73" w:rsidP="00FD5F73">
      <w:pPr>
        <w:widowControl w:val="0"/>
        <w:ind w:firstLine="851"/>
        <w:jc w:val="both"/>
        <w:rPr>
          <w:sz w:val="28"/>
          <w:szCs w:val="28"/>
        </w:rPr>
      </w:pPr>
      <w:r w:rsidRPr="00FD5F73">
        <w:rPr>
          <w:sz w:val="28"/>
          <w:szCs w:val="28"/>
        </w:rPr>
        <w:t xml:space="preserve">После составления схемы зонирования нанесите на миллиметровку план участка в крупном масштабе (1:1, 1:50, т. е. в </w:t>
      </w:r>
      <w:smartTag w:uri="urn:schemas-microsoft-com:office:smarttags" w:element="metricconverter">
        <w:smartTagPr>
          <w:attr w:name="ProductID" w:val="1 см"/>
        </w:smartTagPr>
        <w:r w:rsidRPr="00FD5F73">
          <w:rPr>
            <w:sz w:val="28"/>
            <w:szCs w:val="28"/>
          </w:rPr>
          <w:t>1 см</w:t>
        </w:r>
      </w:smartTag>
      <w:r w:rsidRPr="00FD5F73">
        <w:rPr>
          <w:sz w:val="28"/>
          <w:szCs w:val="28"/>
        </w:rPr>
        <w:t xml:space="preserve"> соответственно </w:t>
      </w:r>
      <w:smartTag w:uri="urn:schemas-microsoft-com:office:smarttags" w:element="metricconverter">
        <w:smartTagPr>
          <w:attr w:name="ProductID" w:val="1 м"/>
        </w:smartTagPr>
        <w:r w:rsidRPr="00FD5F73">
          <w:rPr>
            <w:sz w:val="28"/>
            <w:szCs w:val="28"/>
          </w:rPr>
          <w:t>1 м</w:t>
        </w:r>
      </w:smartTag>
      <w:r w:rsidRPr="00FD5F73">
        <w:rPr>
          <w:sz w:val="28"/>
          <w:szCs w:val="28"/>
        </w:rPr>
        <w:t xml:space="preserve"> или </w:t>
      </w:r>
      <w:smartTag w:uri="urn:schemas-microsoft-com:office:smarttags" w:element="metricconverter">
        <w:smartTagPr>
          <w:attr w:name="ProductID" w:val="0,5 м"/>
        </w:smartTagPr>
        <w:r w:rsidRPr="00FD5F73">
          <w:rPr>
            <w:sz w:val="28"/>
            <w:szCs w:val="28"/>
          </w:rPr>
          <w:t>0,5 м</w:t>
        </w:r>
      </w:smartTag>
      <w:r w:rsidRPr="00FD5F73">
        <w:rPr>
          <w:sz w:val="28"/>
          <w:szCs w:val="28"/>
        </w:rPr>
        <w:t>). Затем вычертите в том же масштабе планы всех сооружений, вырежьте их из ватмана или картона и разместите на плане участка, соблюдая необходимые нормативные расстояния между ними.</w:t>
      </w:r>
    </w:p>
    <w:p w:rsidR="00FD5F73" w:rsidRPr="00FD5F73" w:rsidRDefault="00FD5F73" w:rsidP="00FD5F73">
      <w:pPr>
        <w:widowControl w:val="0"/>
        <w:ind w:firstLine="851"/>
        <w:jc w:val="both"/>
        <w:rPr>
          <w:sz w:val="28"/>
          <w:szCs w:val="28"/>
        </w:rPr>
      </w:pPr>
      <w:r w:rsidRPr="00FD5F73">
        <w:rPr>
          <w:sz w:val="28"/>
          <w:szCs w:val="28"/>
        </w:rPr>
        <w:t>Попробуйте, передвигая “</w:t>
      </w:r>
      <w:proofErr w:type="spellStart"/>
      <w:r w:rsidRPr="00FD5F73">
        <w:rPr>
          <w:sz w:val="28"/>
          <w:szCs w:val="28"/>
        </w:rPr>
        <w:t>габаритки</w:t>
      </w:r>
      <w:proofErr w:type="spellEnd"/>
      <w:r w:rsidRPr="00FD5F73">
        <w:rPr>
          <w:sz w:val="28"/>
          <w:szCs w:val="28"/>
        </w:rPr>
        <w:t>” сооружения по плану участка, составить несколько вариантов планировки, не забывая об удобстве связи между сооружениями по кратчайшим расстояниям.</w:t>
      </w:r>
    </w:p>
    <w:p w:rsidR="00FD5F73" w:rsidRPr="00FD5F73" w:rsidRDefault="00FD5F73" w:rsidP="00FD5F73">
      <w:pPr>
        <w:widowControl w:val="0"/>
        <w:ind w:firstLine="851"/>
        <w:jc w:val="both"/>
        <w:rPr>
          <w:sz w:val="28"/>
          <w:szCs w:val="28"/>
        </w:rPr>
      </w:pPr>
      <w:r w:rsidRPr="00FD5F73">
        <w:rPr>
          <w:sz w:val="28"/>
          <w:szCs w:val="28"/>
        </w:rPr>
        <w:t>Заметим сразу, что на одной и той же схеме зонирования участков одинаковой площади и конфигурации на практике получается бесконечное множество вариантов планировки, и это зависит не только от требований, которые предъявляет владелец. Определяющим фактором являются природные особенности участка и его окружения.</w:t>
      </w:r>
    </w:p>
    <w:p w:rsidR="00FD5F73" w:rsidRPr="00FD5F73" w:rsidRDefault="00FD5F73" w:rsidP="00FD5F73">
      <w:pPr>
        <w:widowControl w:val="0"/>
        <w:ind w:firstLine="851"/>
        <w:jc w:val="both"/>
        <w:rPr>
          <w:sz w:val="28"/>
          <w:szCs w:val="28"/>
        </w:rPr>
      </w:pPr>
      <w:r w:rsidRPr="00FD5F73">
        <w:rPr>
          <w:sz w:val="28"/>
          <w:szCs w:val="28"/>
        </w:rPr>
        <w:t>Закрепив на плане “</w:t>
      </w:r>
      <w:proofErr w:type="spellStart"/>
      <w:r w:rsidRPr="00FD5F73">
        <w:rPr>
          <w:sz w:val="28"/>
          <w:szCs w:val="28"/>
        </w:rPr>
        <w:t>габаритки</w:t>
      </w:r>
      <w:proofErr w:type="spellEnd"/>
      <w:r w:rsidRPr="00FD5F73">
        <w:rPr>
          <w:sz w:val="28"/>
          <w:szCs w:val="28"/>
        </w:rPr>
        <w:t>” здания, определите место для огорода. Грядки принимайте шириной 100-</w:t>
      </w:r>
      <w:smartTag w:uri="urn:schemas-microsoft-com:office:smarttags" w:element="metricconverter">
        <w:smartTagPr>
          <w:attr w:name="ProductID" w:val="120 см"/>
        </w:smartTagPr>
        <w:r w:rsidRPr="00FD5F73">
          <w:rPr>
            <w:sz w:val="28"/>
            <w:szCs w:val="28"/>
          </w:rPr>
          <w:t>120 см</w:t>
        </w:r>
      </w:smartTag>
      <w:r w:rsidRPr="00FD5F73">
        <w:rPr>
          <w:sz w:val="28"/>
          <w:szCs w:val="28"/>
        </w:rPr>
        <w:t xml:space="preserve"> и с проходом между ними 40—50 см. Для планировки плодового сада вырежьте “</w:t>
      </w:r>
      <w:proofErr w:type="spellStart"/>
      <w:r w:rsidRPr="00FD5F73">
        <w:rPr>
          <w:sz w:val="28"/>
          <w:szCs w:val="28"/>
        </w:rPr>
        <w:t>габаритки</w:t>
      </w:r>
      <w:proofErr w:type="spellEnd"/>
      <w:r w:rsidRPr="00FD5F73">
        <w:rPr>
          <w:sz w:val="28"/>
          <w:szCs w:val="28"/>
        </w:rPr>
        <w:t>” деревьев, которые вы собираетесь посадить. Взрослая яблоня имеет диаметр кроны 4-</w:t>
      </w:r>
      <w:smartTag w:uri="urn:schemas-microsoft-com:office:smarttags" w:element="metricconverter">
        <w:smartTagPr>
          <w:attr w:name="ProductID" w:val="5 м"/>
        </w:smartTagPr>
        <w:r w:rsidRPr="00FD5F73">
          <w:rPr>
            <w:sz w:val="28"/>
            <w:szCs w:val="28"/>
          </w:rPr>
          <w:t>5 м</w:t>
        </w:r>
      </w:smartTag>
      <w:r w:rsidRPr="00FD5F73">
        <w:rPr>
          <w:sz w:val="28"/>
          <w:szCs w:val="28"/>
        </w:rPr>
        <w:t xml:space="preserve">, вишня и слива — до 3—4 м, а расстояния между сильнорослыми деревьями нужно принимать не менее </w:t>
      </w:r>
      <w:smartTag w:uri="urn:schemas-microsoft-com:office:smarttags" w:element="metricconverter">
        <w:smartTagPr>
          <w:attr w:name="ProductID" w:val="5 м"/>
        </w:smartTagPr>
        <w:r w:rsidRPr="00FD5F73">
          <w:rPr>
            <w:sz w:val="28"/>
            <w:szCs w:val="28"/>
          </w:rPr>
          <w:t>5 м</w:t>
        </w:r>
      </w:smartTag>
      <w:r w:rsidRPr="00FD5F73">
        <w:rPr>
          <w:sz w:val="28"/>
          <w:szCs w:val="28"/>
        </w:rPr>
        <w:t>, что диктуется необходимостью создания растениям оптимальных условий для их роста, развития, освещенности, учитывается при этом возможность удобного ухода за деревьями (обрезка, опрыскивание, сбор урожая).</w:t>
      </w:r>
    </w:p>
    <w:p w:rsidR="00FD5F73" w:rsidRPr="00FD5F73" w:rsidRDefault="00FD5F73" w:rsidP="00FD5F73">
      <w:pPr>
        <w:widowControl w:val="0"/>
        <w:ind w:firstLine="851"/>
        <w:jc w:val="both"/>
        <w:rPr>
          <w:sz w:val="28"/>
          <w:szCs w:val="28"/>
        </w:rPr>
      </w:pPr>
      <w:r w:rsidRPr="00FD5F73">
        <w:rPr>
          <w:sz w:val="28"/>
          <w:szCs w:val="28"/>
        </w:rPr>
        <w:t>Начинающий садовод обычно стремится занять практически весь участок плодовыми культурами, размещает между ними ягодные кустарники, а в междурядьях чаще всего сажает овощи и землянику. В первые годы жизни такая система посадок действительно оправдана, так как позволяет наиболее полноценно использовать всю землю. Но она годится лишь до тех пор, пока не подрастут и не станут плодоносить яблони и груши.</w:t>
      </w:r>
    </w:p>
    <w:p w:rsidR="00FD5F73" w:rsidRPr="00FD5F73" w:rsidRDefault="00FD5F73" w:rsidP="00FD5F73">
      <w:pPr>
        <w:widowControl w:val="0"/>
        <w:ind w:firstLine="851"/>
        <w:jc w:val="both"/>
        <w:rPr>
          <w:sz w:val="28"/>
          <w:szCs w:val="28"/>
        </w:rPr>
      </w:pPr>
      <w:r w:rsidRPr="00FD5F73">
        <w:rPr>
          <w:sz w:val="28"/>
          <w:szCs w:val="28"/>
        </w:rPr>
        <w:t>Нужно помнить, что яблони и груши — долговечные породы, в то время как косточковые (вишня, слива) состарятся уже через 12—15 лет, а ягодники (смородину, крыжовник, малину) и вовсе придется заменять лет через пять-шесть. Чтобы плодовые деревья не угнетали друг друга, их следует высаживать раздельно. Сильнорослые яблони надо высаживать на расстоянии 5-</w:t>
      </w:r>
      <w:smartTag w:uri="urn:schemas-microsoft-com:office:smarttags" w:element="metricconverter">
        <w:smartTagPr>
          <w:attr w:name="ProductID" w:val="6 м"/>
        </w:smartTagPr>
        <w:r w:rsidRPr="00FD5F73">
          <w:rPr>
            <w:sz w:val="28"/>
            <w:szCs w:val="28"/>
          </w:rPr>
          <w:t>6 м</w:t>
        </w:r>
      </w:smartTag>
      <w:r w:rsidRPr="00FD5F73">
        <w:rPr>
          <w:sz w:val="28"/>
          <w:szCs w:val="28"/>
        </w:rPr>
        <w:t xml:space="preserve"> друг от друга, а промежутки между ними уплотнять карликовыми сортами плодовых культур. Вообще же, руководствуясь правилами агротехники, не следует увлекаться большим количеством видов и сортов.</w:t>
      </w:r>
    </w:p>
    <w:p w:rsidR="00FD5F73" w:rsidRPr="00FD5F73" w:rsidRDefault="00FD5F73" w:rsidP="00FD5F73">
      <w:pPr>
        <w:widowControl w:val="0"/>
        <w:ind w:firstLine="851"/>
        <w:jc w:val="both"/>
        <w:rPr>
          <w:sz w:val="28"/>
          <w:szCs w:val="28"/>
        </w:rPr>
      </w:pPr>
      <w:r w:rsidRPr="00FD5F73">
        <w:rPr>
          <w:sz w:val="28"/>
          <w:szCs w:val="28"/>
        </w:rPr>
        <w:lastRenderedPageBreak/>
        <w:t>При небольших размерах участка лучше переходить к выращиванию плодовых в шпалерах, разведению карликовых деревьев, к прививке на одно дерево нескольких сортов. Особенно важно не превращать маленький участок в миниатюру промышленного плодового сада, в котором такая регулярность посадки деревьев оправдана необходимостью механизированного ухода.</w:t>
      </w:r>
    </w:p>
    <w:p w:rsidR="00FD5F73" w:rsidRPr="00FD5F73" w:rsidRDefault="00FD5F73" w:rsidP="00FD5F73">
      <w:pPr>
        <w:widowControl w:val="0"/>
        <w:ind w:firstLine="851"/>
        <w:jc w:val="both"/>
        <w:rPr>
          <w:sz w:val="28"/>
          <w:szCs w:val="28"/>
        </w:rPr>
      </w:pPr>
      <w:r w:rsidRPr="00FD5F73">
        <w:rPr>
          <w:sz w:val="28"/>
          <w:szCs w:val="28"/>
        </w:rPr>
        <w:t xml:space="preserve">Нанеся на план все элементы будущего сада, вы можете разочароваться в творении рук своих. Запланированный вход на участок, например, оказался не на месте, по условиям освещенности правильнее было бы разместить в этой части огород, а садовый домик сдвинуть </w:t>
      </w:r>
      <w:proofErr w:type="gramStart"/>
      <w:r w:rsidRPr="00FD5F73">
        <w:rPr>
          <w:sz w:val="28"/>
          <w:szCs w:val="28"/>
        </w:rPr>
        <w:t>в глубь</w:t>
      </w:r>
      <w:proofErr w:type="gramEnd"/>
      <w:r w:rsidRPr="00FD5F73">
        <w:rPr>
          <w:sz w:val="28"/>
          <w:szCs w:val="28"/>
        </w:rPr>
        <w:t xml:space="preserve"> территории. Или ваша предварительная планировка участка противоречит работам, связанным с его дренированием. Бывает и так, что идеальную, казалось бы, схему зонирования не удается осуществить из-за части оврага, заходящего на участок.</w:t>
      </w:r>
    </w:p>
    <w:p w:rsidR="00FD5F73" w:rsidRPr="00FD5F73" w:rsidRDefault="00FD5F73" w:rsidP="00FD5F73">
      <w:pPr>
        <w:widowControl w:val="0"/>
        <w:ind w:firstLine="851"/>
        <w:jc w:val="both"/>
        <w:rPr>
          <w:sz w:val="28"/>
          <w:szCs w:val="28"/>
        </w:rPr>
      </w:pPr>
      <w:r w:rsidRPr="00FD5F73">
        <w:rPr>
          <w:sz w:val="28"/>
          <w:szCs w:val="28"/>
        </w:rPr>
        <w:t xml:space="preserve">Придерживаясь архитектурно-планировочной схемы участка, можно избежать многих ошибок, на которые так сетуют начинающие любители: неудобств при уходе за растениями, которые хаотично разбросаны по всей территории, неудач с приживаемостью солнцелюбивых пород, плохой связи между </w:t>
      </w:r>
      <w:proofErr w:type="spellStart"/>
      <w:r w:rsidRPr="00FD5F73">
        <w:rPr>
          <w:sz w:val="28"/>
          <w:szCs w:val="28"/>
        </w:rPr>
        <w:t>хозблоком</w:t>
      </w:r>
      <w:proofErr w:type="spellEnd"/>
      <w:r w:rsidRPr="00FD5F73">
        <w:rPr>
          <w:sz w:val="28"/>
          <w:szCs w:val="28"/>
        </w:rPr>
        <w:t xml:space="preserve"> и домом и др.</w:t>
      </w:r>
    </w:p>
    <w:p w:rsidR="00FD5F73" w:rsidRPr="00FD5F73" w:rsidRDefault="00FD5F73" w:rsidP="00FD5F73">
      <w:pPr>
        <w:widowControl w:val="0"/>
        <w:ind w:firstLine="851"/>
        <w:jc w:val="both"/>
        <w:rPr>
          <w:sz w:val="28"/>
          <w:szCs w:val="28"/>
        </w:rPr>
      </w:pPr>
      <w:r w:rsidRPr="00FD5F73">
        <w:rPr>
          <w:sz w:val="28"/>
          <w:szCs w:val="28"/>
        </w:rPr>
        <w:t xml:space="preserve">Возможно, на месте вашего будущего участка уже растут красивые деревья или течет ручей. Все это нанесите на детальную съемку — </w:t>
      </w:r>
      <w:proofErr w:type="spellStart"/>
      <w:r w:rsidRPr="00FD5F73">
        <w:rPr>
          <w:sz w:val="28"/>
          <w:szCs w:val="28"/>
        </w:rPr>
        <w:t>геоподоснову</w:t>
      </w:r>
      <w:proofErr w:type="spellEnd"/>
      <w:r w:rsidRPr="00FD5F73">
        <w:rPr>
          <w:sz w:val="28"/>
          <w:szCs w:val="28"/>
        </w:rPr>
        <w:t xml:space="preserve"> для уточнения детального проекта.</w:t>
      </w:r>
    </w:p>
    <w:p w:rsidR="00FD5F73" w:rsidRPr="00FD5F73" w:rsidRDefault="00FD5F73" w:rsidP="00FD5F73">
      <w:pPr>
        <w:widowControl w:val="0"/>
        <w:ind w:firstLine="851"/>
        <w:jc w:val="both"/>
        <w:rPr>
          <w:sz w:val="28"/>
          <w:szCs w:val="28"/>
        </w:rPr>
      </w:pPr>
    </w:p>
    <w:p w:rsidR="00FD5F73" w:rsidRPr="00FD5F73" w:rsidRDefault="00FD5F73" w:rsidP="00FD5F73">
      <w:pPr>
        <w:widowControl w:val="0"/>
        <w:ind w:firstLine="851"/>
        <w:jc w:val="both"/>
        <w:rPr>
          <w:b/>
          <w:bCs/>
          <w:sz w:val="28"/>
          <w:szCs w:val="28"/>
        </w:rPr>
      </w:pPr>
      <w:r w:rsidRPr="00FD5F73">
        <w:rPr>
          <w:b/>
          <w:bCs/>
          <w:sz w:val="28"/>
          <w:szCs w:val="28"/>
        </w:rPr>
        <w:t>3 Основные этапы освоения</w:t>
      </w:r>
    </w:p>
    <w:p w:rsidR="00FD5F73" w:rsidRPr="00FD5F73" w:rsidRDefault="00FD5F73" w:rsidP="00FD5F73">
      <w:pPr>
        <w:widowControl w:val="0"/>
        <w:ind w:firstLine="851"/>
        <w:jc w:val="both"/>
        <w:rPr>
          <w:sz w:val="28"/>
          <w:szCs w:val="28"/>
        </w:rPr>
      </w:pPr>
      <w:r w:rsidRPr="00FD5F73">
        <w:rPr>
          <w:sz w:val="28"/>
          <w:szCs w:val="28"/>
        </w:rPr>
        <w:t>При постройке капитального дома освоение участка начинается с прокладывания дорожек и постройки сарая. Участок обносят оградой, сажают сад, закладывают огород, делают дренаж и роют колодец. И лишь на второй год приступают к постройке дома. В течение нескольких лет дом достраивается, попутно делается детская площадка, хозяйственная зона, место отдыха.</w:t>
      </w:r>
    </w:p>
    <w:p w:rsidR="00FD5F73" w:rsidRPr="00FD5F73" w:rsidRDefault="0078175E" w:rsidP="00FD5F73">
      <w:pPr>
        <w:widowControl w:val="0"/>
        <w:jc w:val="both"/>
        <w:rPr>
          <w:sz w:val="28"/>
          <w:szCs w:val="28"/>
        </w:rPr>
      </w:pPr>
      <w:r>
        <w:rPr>
          <w:sz w:val="28"/>
          <w:szCs w:val="28"/>
        </w:rPr>
        <w:t xml:space="preserve">1. </w:t>
      </w:r>
      <w:r w:rsidR="00FD5F73" w:rsidRPr="00FD5F73">
        <w:rPr>
          <w:sz w:val="28"/>
          <w:szCs w:val="28"/>
        </w:rPr>
        <w:t>Очистите участок от мусора.</w:t>
      </w:r>
    </w:p>
    <w:p w:rsidR="00FD5F73" w:rsidRPr="00FD5F73" w:rsidRDefault="0078175E" w:rsidP="00FD5F73">
      <w:pPr>
        <w:widowControl w:val="0"/>
        <w:jc w:val="both"/>
        <w:rPr>
          <w:sz w:val="28"/>
          <w:szCs w:val="28"/>
        </w:rPr>
      </w:pPr>
      <w:r>
        <w:rPr>
          <w:sz w:val="28"/>
          <w:szCs w:val="28"/>
        </w:rPr>
        <w:t xml:space="preserve">2. </w:t>
      </w:r>
      <w:r w:rsidR="00FD5F73" w:rsidRPr="00FD5F73">
        <w:rPr>
          <w:sz w:val="28"/>
          <w:szCs w:val="28"/>
        </w:rPr>
        <w:t>Сделайте разметку, наметив контуры дорожек, стоянку для автомашины, зону отдыха, искусственный водоем, подпорные стенки и другие элементы строительства.</w:t>
      </w:r>
    </w:p>
    <w:p w:rsidR="00FD5F73" w:rsidRPr="00FD5F73" w:rsidRDefault="0078175E" w:rsidP="00FD5F73">
      <w:pPr>
        <w:widowControl w:val="0"/>
        <w:jc w:val="both"/>
        <w:rPr>
          <w:sz w:val="28"/>
          <w:szCs w:val="28"/>
        </w:rPr>
      </w:pPr>
      <w:r>
        <w:rPr>
          <w:sz w:val="28"/>
          <w:szCs w:val="28"/>
        </w:rPr>
        <w:t xml:space="preserve">3. </w:t>
      </w:r>
      <w:r w:rsidR="00FD5F73" w:rsidRPr="00FD5F73">
        <w:rPr>
          <w:sz w:val="28"/>
          <w:szCs w:val="28"/>
        </w:rPr>
        <w:t>Произведите выемку грунта и перенесите его в места дальнейшего использования.</w:t>
      </w:r>
    </w:p>
    <w:p w:rsidR="00FD5F73" w:rsidRPr="00FD5F73" w:rsidRDefault="0078175E" w:rsidP="00FD5F73">
      <w:pPr>
        <w:widowControl w:val="0"/>
        <w:jc w:val="both"/>
        <w:rPr>
          <w:sz w:val="28"/>
          <w:szCs w:val="28"/>
        </w:rPr>
      </w:pPr>
      <w:r>
        <w:rPr>
          <w:sz w:val="28"/>
          <w:szCs w:val="28"/>
        </w:rPr>
        <w:t xml:space="preserve">4. </w:t>
      </w:r>
      <w:r w:rsidR="00FD5F73" w:rsidRPr="00FD5F73">
        <w:rPr>
          <w:sz w:val="28"/>
          <w:szCs w:val="28"/>
        </w:rPr>
        <w:t>Проложите дорожки (гравий, плитку, камень), постройте подпорные стенки, оформите дно пруда.</w:t>
      </w:r>
    </w:p>
    <w:p w:rsidR="00FD5F73" w:rsidRPr="00FD5F73" w:rsidRDefault="0078175E" w:rsidP="00FD5F73">
      <w:pPr>
        <w:widowControl w:val="0"/>
        <w:jc w:val="both"/>
        <w:rPr>
          <w:sz w:val="28"/>
          <w:szCs w:val="28"/>
        </w:rPr>
      </w:pPr>
      <w:r>
        <w:rPr>
          <w:sz w:val="28"/>
          <w:szCs w:val="28"/>
        </w:rPr>
        <w:t xml:space="preserve">5. </w:t>
      </w:r>
      <w:r w:rsidR="00FD5F73" w:rsidRPr="00FD5F73">
        <w:rPr>
          <w:sz w:val="28"/>
          <w:szCs w:val="28"/>
        </w:rPr>
        <w:t>Дренажные канавы совмещаются со строительством дорожек, если их направления совпадают.</w:t>
      </w:r>
    </w:p>
    <w:p w:rsidR="00FD5F73" w:rsidRPr="00FD5F73" w:rsidRDefault="0078175E" w:rsidP="00FD5F73">
      <w:pPr>
        <w:widowControl w:val="0"/>
        <w:jc w:val="both"/>
        <w:rPr>
          <w:sz w:val="28"/>
          <w:szCs w:val="28"/>
        </w:rPr>
      </w:pPr>
      <w:r>
        <w:rPr>
          <w:sz w:val="28"/>
          <w:szCs w:val="28"/>
        </w:rPr>
        <w:t xml:space="preserve">6. </w:t>
      </w:r>
      <w:r w:rsidR="00FD5F73" w:rsidRPr="00FD5F73">
        <w:rPr>
          <w:sz w:val="28"/>
          <w:szCs w:val="28"/>
        </w:rPr>
        <w:t>Освеще</w:t>
      </w:r>
      <w:r>
        <w:rPr>
          <w:sz w:val="28"/>
          <w:szCs w:val="28"/>
        </w:rPr>
        <w:t xml:space="preserve">ние прокладывается отдельно, </w:t>
      </w:r>
      <w:r w:rsidR="00FD5F73" w:rsidRPr="00FD5F73">
        <w:rPr>
          <w:sz w:val="28"/>
          <w:szCs w:val="28"/>
        </w:rPr>
        <w:t>параллельно дорожкам. Кабель не кладут в дорожную траншею.</w:t>
      </w:r>
    </w:p>
    <w:p w:rsidR="00FD5F73" w:rsidRPr="00FD5F73" w:rsidRDefault="0078175E" w:rsidP="00FD5F73">
      <w:pPr>
        <w:widowControl w:val="0"/>
        <w:jc w:val="both"/>
        <w:rPr>
          <w:sz w:val="28"/>
          <w:szCs w:val="28"/>
        </w:rPr>
      </w:pPr>
      <w:r>
        <w:rPr>
          <w:sz w:val="28"/>
          <w:szCs w:val="28"/>
        </w:rPr>
        <w:t xml:space="preserve">7. </w:t>
      </w:r>
      <w:r w:rsidR="00FD5F73" w:rsidRPr="00FD5F73">
        <w:rPr>
          <w:sz w:val="28"/>
          <w:szCs w:val="28"/>
        </w:rPr>
        <w:t>Вынутый грунт распределите по участку, формируя плоскость и соблюдая перепады рельефа. Слегка уплотните поверхность земли.</w:t>
      </w:r>
    </w:p>
    <w:p w:rsidR="00FD5F73" w:rsidRPr="00FD5F73" w:rsidRDefault="0078175E" w:rsidP="00FD5F73">
      <w:pPr>
        <w:widowControl w:val="0"/>
        <w:jc w:val="both"/>
        <w:rPr>
          <w:sz w:val="28"/>
          <w:szCs w:val="28"/>
        </w:rPr>
      </w:pPr>
      <w:r>
        <w:rPr>
          <w:sz w:val="28"/>
          <w:szCs w:val="28"/>
        </w:rPr>
        <w:t>8.</w:t>
      </w:r>
      <w:r w:rsidR="00FD5F73" w:rsidRPr="00FD5F73">
        <w:rPr>
          <w:sz w:val="28"/>
          <w:szCs w:val="28"/>
        </w:rPr>
        <w:t xml:space="preserve"> Колышками отметьте места посадки деревьев и кустарников. Нанесите </w:t>
      </w:r>
      <w:r w:rsidR="00FD5F73" w:rsidRPr="00FD5F73">
        <w:rPr>
          <w:sz w:val="28"/>
          <w:szCs w:val="28"/>
        </w:rPr>
        <w:lastRenderedPageBreak/>
        <w:t>контуры цветников, огородов, теплиц и рядовых посадок.</w:t>
      </w:r>
    </w:p>
    <w:p w:rsidR="00FD5F73" w:rsidRPr="00FD5F73" w:rsidRDefault="00FD5F73" w:rsidP="00FD5F73">
      <w:pPr>
        <w:widowControl w:val="0"/>
        <w:jc w:val="both"/>
        <w:rPr>
          <w:sz w:val="28"/>
          <w:szCs w:val="28"/>
        </w:rPr>
      </w:pPr>
      <w:r w:rsidRPr="00FD5F73">
        <w:rPr>
          <w:sz w:val="28"/>
          <w:szCs w:val="28"/>
        </w:rPr>
        <w:t xml:space="preserve">9. Выкопайте посадочные ямы по принятым параметрам, соответствующим той или иной культуре. Внутри контура цветников выньте грунт на глубину </w:t>
      </w:r>
      <w:smartTag w:uri="urn:schemas-microsoft-com:office:smarttags" w:element="metricconverter">
        <w:smartTagPr>
          <w:attr w:name="ProductID" w:val="0,2 м"/>
        </w:smartTagPr>
        <w:r w:rsidRPr="00FD5F73">
          <w:rPr>
            <w:sz w:val="28"/>
            <w:szCs w:val="28"/>
          </w:rPr>
          <w:t>0,2 м</w:t>
        </w:r>
      </w:smartTag>
      <w:r w:rsidRPr="00FD5F73">
        <w:rPr>
          <w:sz w:val="28"/>
          <w:szCs w:val="28"/>
        </w:rPr>
        <w:t xml:space="preserve">, на дно ям положите крупный песок толщиной 5—7 см. Контуры обозначьте полоской жести шириной </w:t>
      </w:r>
      <w:smartTag w:uri="urn:schemas-microsoft-com:office:smarttags" w:element="metricconverter">
        <w:smartTagPr>
          <w:attr w:name="ProductID" w:val="20 см"/>
        </w:smartTagPr>
        <w:r w:rsidRPr="00FD5F73">
          <w:rPr>
            <w:sz w:val="28"/>
            <w:szCs w:val="28"/>
          </w:rPr>
          <w:t>20 см</w:t>
        </w:r>
      </w:smartTag>
      <w:r w:rsidRPr="00FD5F73">
        <w:rPr>
          <w:sz w:val="28"/>
          <w:szCs w:val="28"/>
        </w:rPr>
        <w:t xml:space="preserve"> по всему периметру. Затем ямы засыпьте питательным фунтом.</w:t>
      </w:r>
    </w:p>
    <w:p w:rsidR="00FD5F73" w:rsidRPr="00FD5F73" w:rsidRDefault="0078175E" w:rsidP="00FD5F73">
      <w:pPr>
        <w:widowControl w:val="0"/>
        <w:jc w:val="both"/>
        <w:rPr>
          <w:sz w:val="28"/>
          <w:szCs w:val="28"/>
        </w:rPr>
      </w:pPr>
      <w:r>
        <w:rPr>
          <w:sz w:val="28"/>
          <w:szCs w:val="28"/>
        </w:rPr>
        <w:t xml:space="preserve">10. </w:t>
      </w:r>
      <w:r w:rsidR="00FD5F73" w:rsidRPr="00FD5F73">
        <w:rPr>
          <w:sz w:val="28"/>
          <w:szCs w:val="28"/>
        </w:rPr>
        <w:t>Вновь вынутый грунт разместите по участку. Несильно уплотните.</w:t>
      </w:r>
    </w:p>
    <w:p w:rsidR="00FD5F73" w:rsidRPr="00FD5F73" w:rsidRDefault="0078175E" w:rsidP="00FD5F73">
      <w:pPr>
        <w:widowControl w:val="0"/>
        <w:jc w:val="both"/>
        <w:rPr>
          <w:sz w:val="28"/>
          <w:szCs w:val="28"/>
        </w:rPr>
      </w:pPr>
      <w:r>
        <w:rPr>
          <w:sz w:val="28"/>
          <w:szCs w:val="28"/>
        </w:rPr>
        <w:t xml:space="preserve">11. </w:t>
      </w:r>
      <w:r w:rsidR="00FD5F73" w:rsidRPr="00FD5F73">
        <w:rPr>
          <w:sz w:val="28"/>
          <w:szCs w:val="28"/>
        </w:rPr>
        <w:t>Выкопайте опоры для малых архитектурных форм (арок, пергол, скамеек).</w:t>
      </w:r>
    </w:p>
    <w:p w:rsidR="00FD5F73" w:rsidRPr="00FD5F73" w:rsidRDefault="0078175E" w:rsidP="00FD5F73">
      <w:pPr>
        <w:widowControl w:val="0"/>
        <w:jc w:val="both"/>
        <w:rPr>
          <w:sz w:val="28"/>
          <w:szCs w:val="28"/>
        </w:rPr>
      </w:pPr>
      <w:r>
        <w:rPr>
          <w:sz w:val="28"/>
          <w:szCs w:val="28"/>
        </w:rPr>
        <w:t>12.</w:t>
      </w:r>
      <w:r w:rsidR="00FD5F73" w:rsidRPr="00FD5F73">
        <w:rPr>
          <w:sz w:val="28"/>
          <w:szCs w:val="28"/>
        </w:rPr>
        <w:t xml:space="preserve"> В местах, оставленных под газон, уровень поверхности земли должен быть на 7-</w:t>
      </w:r>
      <w:smartTag w:uri="urn:schemas-microsoft-com:office:smarttags" w:element="metricconverter">
        <w:smartTagPr>
          <w:attr w:name="ProductID" w:val="10 см"/>
        </w:smartTagPr>
        <w:r w:rsidR="00FD5F73" w:rsidRPr="00FD5F73">
          <w:rPr>
            <w:sz w:val="28"/>
            <w:szCs w:val="28"/>
          </w:rPr>
          <w:t>10 см</w:t>
        </w:r>
      </w:smartTag>
      <w:r w:rsidR="00FD5F73" w:rsidRPr="00FD5F73">
        <w:rPr>
          <w:sz w:val="28"/>
          <w:szCs w:val="28"/>
        </w:rPr>
        <w:t xml:space="preserve"> ниже уровня дорожек и цветников.</w:t>
      </w:r>
    </w:p>
    <w:p w:rsidR="00FD5F73" w:rsidRPr="00FD5F73" w:rsidRDefault="0078175E" w:rsidP="00FD5F73">
      <w:pPr>
        <w:widowControl w:val="0"/>
        <w:jc w:val="both"/>
        <w:rPr>
          <w:sz w:val="28"/>
          <w:szCs w:val="28"/>
        </w:rPr>
      </w:pPr>
      <w:r>
        <w:rPr>
          <w:sz w:val="28"/>
          <w:szCs w:val="28"/>
        </w:rPr>
        <w:t>13.</w:t>
      </w:r>
      <w:r w:rsidR="00FD5F73" w:rsidRPr="00FD5F73">
        <w:rPr>
          <w:sz w:val="28"/>
          <w:szCs w:val="28"/>
        </w:rPr>
        <w:t xml:space="preserve"> Приготовьтесь к посеву газона: на площади будущего газона делают песчаный слой толщиной </w:t>
      </w:r>
      <w:smartTag w:uri="urn:schemas-microsoft-com:office:smarttags" w:element="metricconverter">
        <w:smartTagPr>
          <w:attr w:name="ProductID" w:val="10 см"/>
        </w:smartTagPr>
        <w:r w:rsidR="00FD5F73" w:rsidRPr="00FD5F73">
          <w:rPr>
            <w:sz w:val="28"/>
            <w:szCs w:val="28"/>
          </w:rPr>
          <w:t>10 см</w:t>
        </w:r>
      </w:smartTag>
      <w:r w:rsidR="00FD5F73" w:rsidRPr="00FD5F73">
        <w:rPr>
          <w:sz w:val="28"/>
          <w:szCs w:val="28"/>
        </w:rPr>
        <w:t xml:space="preserve">. Плодородный слой насыпьте слоем толщиной </w:t>
      </w:r>
      <w:smartTag w:uri="urn:schemas-microsoft-com:office:smarttags" w:element="metricconverter">
        <w:smartTagPr>
          <w:attr w:name="ProductID" w:val="7 см"/>
        </w:smartTagPr>
        <w:r w:rsidR="00FD5F73" w:rsidRPr="00FD5F73">
          <w:rPr>
            <w:sz w:val="28"/>
            <w:szCs w:val="28"/>
          </w:rPr>
          <w:t>7 см</w:t>
        </w:r>
      </w:smartTag>
      <w:r w:rsidR="00FD5F73" w:rsidRPr="00FD5F73">
        <w:rPr>
          <w:sz w:val="28"/>
          <w:szCs w:val="28"/>
        </w:rPr>
        <w:t>, уплотните.</w:t>
      </w:r>
    </w:p>
    <w:p w:rsidR="00FD5F73" w:rsidRPr="00FD5F73" w:rsidRDefault="0078175E" w:rsidP="00FD5F73">
      <w:pPr>
        <w:widowControl w:val="0"/>
        <w:jc w:val="both"/>
        <w:rPr>
          <w:sz w:val="28"/>
          <w:szCs w:val="28"/>
        </w:rPr>
      </w:pPr>
      <w:r>
        <w:rPr>
          <w:sz w:val="28"/>
          <w:szCs w:val="28"/>
        </w:rPr>
        <w:t xml:space="preserve">14. </w:t>
      </w:r>
      <w:r w:rsidR="00FD5F73" w:rsidRPr="00FD5F73">
        <w:rPr>
          <w:sz w:val="28"/>
          <w:szCs w:val="28"/>
        </w:rPr>
        <w:t>Посейте семена газона. Полейте водой и уплотните землю. Хвойные породы деревьев сажают под зиму, косточковые — весной, остальные — осенью.</w:t>
      </w:r>
    </w:p>
    <w:p w:rsidR="00FD5F73" w:rsidRPr="00FD5F73" w:rsidRDefault="0078175E" w:rsidP="00FD5F73">
      <w:pPr>
        <w:widowControl w:val="0"/>
        <w:jc w:val="both"/>
        <w:rPr>
          <w:sz w:val="28"/>
          <w:szCs w:val="28"/>
        </w:rPr>
      </w:pPr>
      <w:r>
        <w:rPr>
          <w:sz w:val="28"/>
          <w:szCs w:val="28"/>
        </w:rPr>
        <w:t xml:space="preserve">15. </w:t>
      </w:r>
      <w:r w:rsidR="00FD5F73" w:rsidRPr="00FD5F73">
        <w:rPr>
          <w:sz w:val="28"/>
          <w:szCs w:val="28"/>
        </w:rPr>
        <w:t>Посадка в цветники летников — не позднее июня, многолетников из семян для цветения на следующий год — в середине июня, рассадой – в течение всего года.</w:t>
      </w:r>
    </w:p>
    <w:sectPr w:rsidR="00FD5F73" w:rsidRPr="00FD5F73" w:rsidSect="00C63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2"/>
      <w:numFmt w:val="decimal"/>
      <w:lvlText w:val="%1."/>
      <w:lvlJc w:val="left"/>
      <w:pPr>
        <w:tabs>
          <w:tab w:val="num" w:pos="1069"/>
        </w:tabs>
        <w:ind w:left="1069" w:hanging="360"/>
      </w:pPr>
    </w:lvl>
  </w:abstractNum>
  <w:abstractNum w:abstractNumId="5">
    <w:nsid w:val="00000007"/>
    <w:multiLevelType w:val="multilevel"/>
    <w:tmpl w:val="00000007"/>
    <w:name w:val="WW8Num7"/>
    <w:lvl w:ilvl="0">
      <w:start w:val="1"/>
      <w:numFmt w:val="decimal"/>
      <w:lvlText w:val="%1."/>
      <w:lvlJc w:val="left"/>
      <w:pPr>
        <w:tabs>
          <w:tab w:val="num" w:pos="1069"/>
        </w:tabs>
        <w:ind w:left="1069" w:hanging="360"/>
      </w:pPr>
    </w:lvl>
    <w:lvl w:ilvl="1">
      <w:start w:val="1"/>
      <w:numFmt w:val="decimal"/>
      <w:lvlText w:val="%1.%2."/>
      <w:lvlJc w:val="left"/>
      <w:pPr>
        <w:tabs>
          <w:tab w:val="num" w:pos="1429"/>
        </w:tabs>
        <w:ind w:left="1429" w:hanging="720"/>
      </w:pPr>
    </w:lvl>
    <w:lvl w:ilvl="2">
      <w:start w:val="1"/>
      <w:numFmt w:val="decimal"/>
      <w:lvlText w:val="%1.%2.%3."/>
      <w:lvlJc w:val="left"/>
      <w:pPr>
        <w:tabs>
          <w:tab w:val="num" w:pos="1429"/>
        </w:tabs>
        <w:ind w:left="1429" w:hanging="720"/>
      </w:pPr>
    </w:lvl>
    <w:lvl w:ilvl="3">
      <w:start w:val="1"/>
      <w:numFmt w:val="decimal"/>
      <w:lvlText w:val="%1.%2.%3.%4."/>
      <w:lvlJc w:val="left"/>
      <w:pPr>
        <w:tabs>
          <w:tab w:val="num" w:pos="1789"/>
        </w:tabs>
        <w:ind w:left="1789" w:hanging="1080"/>
      </w:pPr>
    </w:lvl>
    <w:lvl w:ilvl="4">
      <w:start w:val="1"/>
      <w:numFmt w:val="decimal"/>
      <w:lvlText w:val="%1.%2.%3.%4.%5."/>
      <w:lvlJc w:val="left"/>
      <w:pPr>
        <w:tabs>
          <w:tab w:val="num" w:pos="1789"/>
        </w:tabs>
        <w:ind w:left="1789" w:hanging="1080"/>
      </w:pPr>
    </w:lvl>
    <w:lvl w:ilvl="5">
      <w:start w:val="1"/>
      <w:numFmt w:val="decimal"/>
      <w:lvlText w:val="%1.%2.%3.%4.%5.%6."/>
      <w:lvlJc w:val="left"/>
      <w:pPr>
        <w:tabs>
          <w:tab w:val="num" w:pos="2149"/>
        </w:tabs>
        <w:ind w:left="2149" w:hanging="1440"/>
      </w:pPr>
    </w:lvl>
    <w:lvl w:ilvl="6">
      <w:start w:val="1"/>
      <w:numFmt w:val="decimal"/>
      <w:lvlText w:val="%1.%2.%3.%4.%5.%6.%7."/>
      <w:lvlJc w:val="left"/>
      <w:pPr>
        <w:tabs>
          <w:tab w:val="num" w:pos="2509"/>
        </w:tabs>
        <w:ind w:left="2509" w:hanging="1800"/>
      </w:pPr>
    </w:lvl>
    <w:lvl w:ilvl="7">
      <w:start w:val="1"/>
      <w:numFmt w:val="decimal"/>
      <w:lvlText w:val="%1.%2.%3.%4.%5.%6.%7.%8."/>
      <w:lvlJc w:val="left"/>
      <w:pPr>
        <w:tabs>
          <w:tab w:val="num" w:pos="2509"/>
        </w:tabs>
        <w:ind w:left="2509" w:hanging="1800"/>
      </w:pPr>
    </w:lvl>
    <w:lvl w:ilvl="8">
      <w:start w:val="1"/>
      <w:numFmt w:val="decimal"/>
      <w:lvlText w:val="%1.%2.%3.%4.%5.%6.%7.%8.%9."/>
      <w:lvlJc w:val="left"/>
      <w:pPr>
        <w:tabs>
          <w:tab w:val="num" w:pos="2869"/>
        </w:tabs>
        <w:ind w:left="2869" w:hanging="2160"/>
      </w:pPr>
    </w:lvl>
  </w:abstractNum>
  <w:abstractNum w:abstractNumId="6">
    <w:nsid w:val="00000008"/>
    <w:multiLevelType w:val="singleLevel"/>
    <w:tmpl w:val="00000008"/>
    <w:name w:val="WW8Num8"/>
    <w:lvl w:ilvl="0">
      <w:start w:val="2"/>
      <w:numFmt w:val="decimal"/>
      <w:lvlText w:val="%1)"/>
      <w:lvlJc w:val="left"/>
      <w:pPr>
        <w:tabs>
          <w:tab w:val="num" w:pos="720"/>
        </w:tabs>
        <w:ind w:left="720" w:hanging="360"/>
      </w:pPr>
    </w:lvl>
  </w:abstractNum>
  <w:abstractNum w:abstractNumId="7">
    <w:nsid w:val="00000009"/>
    <w:multiLevelType w:val="singleLevel"/>
    <w:tmpl w:val="00000009"/>
    <w:name w:val="WW8Num9"/>
    <w:lvl w:ilvl="0">
      <w:start w:val="4"/>
      <w:numFmt w:val="decimal"/>
      <w:lvlText w:val="%1."/>
      <w:lvlJc w:val="left"/>
      <w:pPr>
        <w:tabs>
          <w:tab w:val="num" w:pos="1069"/>
        </w:tabs>
        <w:ind w:left="1069" w:hanging="360"/>
      </w:pPr>
    </w:lvl>
  </w:abstractNum>
  <w:abstractNum w:abstractNumId="8">
    <w:nsid w:val="0000000A"/>
    <w:multiLevelType w:val="singleLevel"/>
    <w:tmpl w:val="0000000A"/>
    <w:name w:val="WW8Num10"/>
    <w:lvl w:ilvl="0">
      <w:start w:val="1"/>
      <w:numFmt w:val="decimal"/>
      <w:lvlText w:val="%1."/>
      <w:lvlJc w:val="left"/>
      <w:pPr>
        <w:tabs>
          <w:tab w:val="num" w:pos="1069"/>
        </w:tabs>
        <w:ind w:left="1069"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900"/>
        </w:tabs>
        <w:ind w:left="900" w:hanging="360"/>
      </w:pPr>
    </w:lvl>
  </w:abstractNum>
  <w:abstractNum w:abstractNumId="1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1">
    <w:nsid w:val="00000014"/>
    <w:multiLevelType w:val="singleLevel"/>
    <w:tmpl w:val="00000014"/>
    <w:name w:val="WW8Num20"/>
    <w:lvl w:ilvl="0">
      <w:start w:val="1"/>
      <w:numFmt w:val="decimal"/>
      <w:lvlText w:val="%1."/>
      <w:lvlJc w:val="left"/>
      <w:pPr>
        <w:tabs>
          <w:tab w:val="num" w:pos="900"/>
        </w:tabs>
        <w:ind w:left="900" w:hanging="360"/>
      </w:pPr>
    </w:lvl>
  </w:abstractNum>
  <w:abstractNum w:abstractNumId="12">
    <w:nsid w:val="00000015"/>
    <w:multiLevelType w:val="singleLevel"/>
    <w:tmpl w:val="00000015"/>
    <w:name w:val="WW8Num21"/>
    <w:lvl w:ilvl="0">
      <w:start w:val="1"/>
      <w:numFmt w:val="decimal"/>
      <w:lvlText w:val="%1)"/>
      <w:lvlJc w:val="left"/>
      <w:pPr>
        <w:tabs>
          <w:tab w:val="num" w:pos="0"/>
        </w:tabs>
        <w:ind w:left="0" w:firstLine="0"/>
      </w:pPr>
      <w:rPr>
        <w:rFonts w:ascii="Symbol" w:hAnsi="Symbol"/>
      </w:rPr>
    </w:lvl>
  </w:abstractNum>
  <w:abstractNum w:abstractNumId="13">
    <w:nsid w:val="00000016"/>
    <w:multiLevelType w:val="singleLevel"/>
    <w:tmpl w:val="522CE1F0"/>
    <w:name w:val="WW8Num22"/>
    <w:lvl w:ilvl="0">
      <w:start w:val="1"/>
      <w:numFmt w:val="decimal"/>
      <w:lvlText w:val="%1."/>
      <w:lvlJc w:val="left"/>
      <w:pPr>
        <w:tabs>
          <w:tab w:val="num" w:pos="928"/>
        </w:tabs>
        <w:ind w:left="567" w:firstLine="1"/>
      </w:pPr>
      <w:rPr>
        <w:rFonts w:hint="default"/>
      </w:rPr>
    </w:lvl>
  </w:abstractNum>
  <w:abstractNum w:abstractNumId="14">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5">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16">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17">
    <w:nsid w:val="0000001A"/>
    <w:multiLevelType w:val="singleLevel"/>
    <w:tmpl w:val="0000001A"/>
    <w:name w:val="WW8Num26"/>
    <w:lvl w:ilvl="0">
      <w:start w:val="1"/>
      <w:numFmt w:val="decimal"/>
      <w:lvlText w:val="%1."/>
      <w:lvlJc w:val="left"/>
      <w:pPr>
        <w:tabs>
          <w:tab w:val="num" w:pos="900"/>
        </w:tabs>
        <w:ind w:left="900" w:hanging="360"/>
      </w:pPr>
    </w:lvl>
  </w:abstractNum>
  <w:abstractNum w:abstractNumId="18">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19">
    <w:nsid w:val="0000001E"/>
    <w:multiLevelType w:val="singleLevel"/>
    <w:tmpl w:val="0000001E"/>
    <w:name w:val="WW8Num30"/>
    <w:lvl w:ilvl="0">
      <w:start w:val="1"/>
      <w:numFmt w:val="decimal"/>
      <w:lvlText w:val="%1."/>
      <w:lvlJc w:val="left"/>
      <w:pPr>
        <w:tabs>
          <w:tab w:val="num" w:pos="1211"/>
        </w:tabs>
        <w:ind w:left="1211" w:hanging="360"/>
      </w:pPr>
    </w:lvl>
  </w:abstractNum>
  <w:abstractNum w:abstractNumId="20">
    <w:nsid w:val="0000001F"/>
    <w:multiLevelType w:val="singleLevel"/>
    <w:tmpl w:val="0000001F"/>
    <w:name w:val="WW8Num31"/>
    <w:lvl w:ilvl="0">
      <w:start w:val="2"/>
      <w:numFmt w:val="decimal"/>
      <w:lvlText w:val="%1)"/>
      <w:lvlJc w:val="left"/>
      <w:pPr>
        <w:tabs>
          <w:tab w:val="num" w:pos="720"/>
        </w:tabs>
        <w:ind w:left="720" w:hanging="360"/>
      </w:pPr>
    </w:lvl>
  </w:abstractNum>
  <w:abstractNum w:abstractNumId="21">
    <w:nsid w:val="00000020"/>
    <w:multiLevelType w:val="singleLevel"/>
    <w:tmpl w:val="00000020"/>
    <w:name w:val="WW8Num32"/>
    <w:lvl w:ilvl="0">
      <w:start w:val="1"/>
      <w:numFmt w:val="decimal"/>
      <w:lvlText w:val="%1."/>
      <w:lvlJc w:val="left"/>
      <w:pPr>
        <w:tabs>
          <w:tab w:val="num" w:pos="1069"/>
        </w:tabs>
        <w:ind w:left="1069" w:hanging="360"/>
      </w:pPr>
    </w:lvl>
  </w:abstractNum>
  <w:abstractNum w:abstractNumId="22">
    <w:nsid w:val="00000022"/>
    <w:multiLevelType w:val="singleLevel"/>
    <w:tmpl w:val="00000022"/>
    <w:name w:val="WW8Num35"/>
    <w:lvl w:ilvl="0">
      <w:start w:val="1"/>
      <w:numFmt w:val="decimal"/>
      <w:lvlText w:val="%1)"/>
      <w:lvlJc w:val="left"/>
      <w:pPr>
        <w:tabs>
          <w:tab w:val="num" w:pos="720"/>
        </w:tabs>
        <w:ind w:left="720" w:hanging="360"/>
      </w:pPr>
    </w:lvl>
  </w:abstractNum>
  <w:abstractNum w:abstractNumId="23">
    <w:nsid w:val="00000023"/>
    <w:multiLevelType w:val="singleLevel"/>
    <w:tmpl w:val="00000023"/>
    <w:name w:val="WW8Num36"/>
    <w:lvl w:ilvl="0">
      <w:start w:val="1"/>
      <w:numFmt w:val="decimal"/>
      <w:lvlText w:val="%1)"/>
      <w:lvlJc w:val="left"/>
      <w:pPr>
        <w:tabs>
          <w:tab w:val="num" w:pos="720"/>
        </w:tabs>
        <w:ind w:left="720" w:hanging="360"/>
      </w:pPr>
    </w:lvl>
  </w:abstractNum>
  <w:abstractNum w:abstractNumId="24">
    <w:nsid w:val="00000026"/>
    <w:multiLevelType w:val="singleLevel"/>
    <w:tmpl w:val="00000026"/>
    <w:name w:val="WW8Num39"/>
    <w:lvl w:ilvl="0">
      <w:start w:val="1"/>
      <w:numFmt w:val="decimal"/>
      <w:lvlText w:val="%1."/>
      <w:lvlJc w:val="left"/>
      <w:pPr>
        <w:tabs>
          <w:tab w:val="num" w:pos="1069"/>
        </w:tabs>
        <w:ind w:left="1069" w:hanging="360"/>
      </w:pPr>
    </w:lvl>
  </w:abstractNum>
  <w:abstractNum w:abstractNumId="25">
    <w:nsid w:val="00000027"/>
    <w:multiLevelType w:val="singleLevel"/>
    <w:tmpl w:val="00000027"/>
    <w:name w:val="WW8Num40"/>
    <w:lvl w:ilvl="0">
      <w:start w:val="1"/>
      <w:numFmt w:val="decimal"/>
      <w:lvlText w:val="%1."/>
      <w:lvlJc w:val="left"/>
      <w:pPr>
        <w:tabs>
          <w:tab w:val="num" w:pos="900"/>
        </w:tabs>
        <w:ind w:left="900" w:hanging="360"/>
      </w:pPr>
    </w:lvl>
  </w:abstractNum>
  <w:abstractNum w:abstractNumId="26">
    <w:nsid w:val="00000029"/>
    <w:multiLevelType w:val="singleLevel"/>
    <w:tmpl w:val="00000029"/>
    <w:name w:val="WW8Num42"/>
    <w:lvl w:ilvl="0">
      <w:numFmt w:val="bullet"/>
      <w:lvlText w:val="-"/>
      <w:lvlJc w:val="left"/>
      <w:pPr>
        <w:tabs>
          <w:tab w:val="num" w:pos="0"/>
        </w:tabs>
        <w:ind w:left="0" w:firstLine="0"/>
      </w:pPr>
      <w:rPr>
        <w:rFonts w:ascii="Times New Roman" w:hAnsi="Times New Roman" w:cs="Times New Roman"/>
      </w:rPr>
    </w:lvl>
  </w:abstractNum>
  <w:abstractNum w:abstractNumId="27">
    <w:nsid w:val="0000002A"/>
    <w:multiLevelType w:val="singleLevel"/>
    <w:tmpl w:val="0000002A"/>
    <w:name w:val="WW8Num43"/>
    <w:lvl w:ilvl="0">
      <w:numFmt w:val="bullet"/>
      <w:lvlText w:val="-"/>
      <w:lvlJc w:val="left"/>
      <w:pPr>
        <w:tabs>
          <w:tab w:val="num" w:pos="0"/>
        </w:tabs>
        <w:ind w:left="0" w:firstLine="0"/>
      </w:pPr>
      <w:rPr>
        <w:rFonts w:ascii="Times New Roman" w:hAnsi="Times New Roman" w:cs="Times New Roman"/>
      </w:rPr>
    </w:lvl>
  </w:abstractNum>
  <w:abstractNum w:abstractNumId="28">
    <w:nsid w:val="0000002B"/>
    <w:multiLevelType w:val="multilevel"/>
    <w:tmpl w:val="0000002B"/>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nsid w:val="18B05D3A"/>
    <w:multiLevelType w:val="hybridMultilevel"/>
    <w:tmpl w:val="50E0FEE4"/>
    <w:lvl w:ilvl="0" w:tplc="3FDA130A">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2EE776A"/>
    <w:multiLevelType w:val="hybridMultilevel"/>
    <w:tmpl w:val="F566134E"/>
    <w:lvl w:ilvl="0" w:tplc="2DB03ECE">
      <w:numFmt w:val="bullet"/>
      <w:lvlText w:val=""/>
      <w:lvlJc w:val="left"/>
      <w:pPr>
        <w:tabs>
          <w:tab w:val="num" w:pos="108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51F74D6"/>
    <w:multiLevelType w:val="hybridMultilevel"/>
    <w:tmpl w:val="187E0474"/>
    <w:lvl w:ilvl="0" w:tplc="2DB03ECE">
      <w:numFmt w:val="bullet"/>
      <w:lvlText w:val=""/>
      <w:lvlJc w:val="left"/>
      <w:pPr>
        <w:tabs>
          <w:tab w:val="num" w:pos="1080"/>
        </w:tabs>
        <w:ind w:left="0"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D5F73"/>
    <w:rsid w:val="0024018F"/>
    <w:rsid w:val="00573D0B"/>
    <w:rsid w:val="00616C45"/>
    <w:rsid w:val="006250D2"/>
    <w:rsid w:val="0078175E"/>
    <w:rsid w:val="00B01A29"/>
    <w:rsid w:val="00C6318F"/>
    <w:rsid w:val="00EC677D"/>
    <w:rsid w:val="00FD5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F73"/>
    <w:pPr>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FD5F73"/>
    <w:pPr>
      <w:keepNext/>
      <w:numPr>
        <w:numId w:val="1"/>
      </w:numPr>
      <w:outlineLvl w:val="0"/>
    </w:pPr>
    <w:rPr>
      <w:sz w:val="28"/>
      <w:szCs w:val="20"/>
    </w:rPr>
  </w:style>
  <w:style w:type="paragraph" w:styleId="2">
    <w:name w:val="heading 2"/>
    <w:basedOn w:val="a0"/>
    <w:next w:val="a0"/>
    <w:link w:val="20"/>
    <w:qFormat/>
    <w:rsid w:val="00FD5F73"/>
    <w:pPr>
      <w:keepNext/>
      <w:numPr>
        <w:ilvl w:val="1"/>
        <w:numId w:val="1"/>
      </w:numPr>
      <w:spacing w:before="120"/>
      <w:jc w:val="center"/>
      <w:outlineLvl w:val="1"/>
    </w:pPr>
    <w:rPr>
      <w:color w:val="FF0000"/>
      <w:sz w:val="28"/>
      <w:szCs w:val="28"/>
    </w:rPr>
  </w:style>
  <w:style w:type="paragraph" w:styleId="3">
    <w:name w:val="heading 3"/>
    <w:basedOn w:val="a0"/>
    <w:next w:val="a0"/>
    <w:link w:val="30"/>
    <w:qFormat/>
    <w:rsid w:val="00FD5F73"/>
    <w:pPr>
      <w:keepNext/>
      <w:numPr>
        <w:ilvl w:val="2"/>
        <w:numId w:val="1"/>
      </w:numPr>
      <w:spacing w:before="120"/>
      <w:jc w:val="center"/>
      <w:outlineLvl w:val="2"/>
    </w:pPr>
    <w:rPr>
      <w:b/>
      <w:sz w:val="28"/>
      <w:szCs w:val="28"/>
    </w:rPr>
  </w:style>
  <w:style w:type="paragraph" w:styleId="4">
    <w:name w:val="heading 4"/>
    <w:basedOn w:val="a0"/>
    <w:next w:val="a0"/>
    <w:link w:val="40"/>
    <w:qFormat/>
    <w:rsid w:val="00FD5F73"/>
    <w:pPr>
      <w:keepNext/>
      <w:widowControl w:val="0"/>
      <w:numPr>
        <w:ilvl w:val="3"/>
        <w:numId w:val="1"/>
      </w:numPr>
      <w:ind w:left="720"/>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5F73"/>
    <w:rPr>
      <w:rFonts w:ascii="Times New Roman" w:eastAsia="Times New Roman" w:hAnsi="Times New Roman" w:cs="Times New Roman"/>
      <w:sz w:val="28"/>
      <w:szCs w:val="20"/>
      <w:lang w:eastAsia="ar-SA"/>
    </w:rPr>
  </w:style>
  <w:style w:type="character" w:customStyle="1" w:styleId="20">
    <w:name w:val="Заголовок 2 Знак"/>
    <w:basedOn w:val="a1"/>
    <w:link w:val="2"/>
    <w:rsid w:val="00FD5F73"/>
    <w:rPr>
      <w:rFonts w:ascii="Times New Roman" w:eastAsia="Times New Roman" w:hAnsi="Times New Roman" w:cs="Times New Roman"/>
      <w:color w:val="FF0000"/>
      <w:sz w:val="28"/>
      <w:szCs w:val="28"/>
      <w:lang w:eastAsia="ar-SA"/>
    </w:rPr>
  </w:style>
  <w:style w:type="character" w:customStyle="1" w:styleId="30">
    <w:name w:val="Заголовок 3 Знак"/>
    <w:basedOn w:val="a1"/>
    <w:link w:val="3"/>
    <w:rsid w:val="00FD5F73"/>
    <w:rPr>
      <w:rFonts w:ascii="Times New Roman" w:eastAsia="Times New Roman" w:hAnsi="Times New Roman" w:cs="Times New Roman"/>
      <w:b/>
      <w:sz w:val="28"/>
      <w:szCs w:val="28"/>
      <w:lang w:eastAsia="ar-SA"/>
    </w:rPr>
  </w:style>
  <w:style w:type="character" w:customStyle="1" w:styleId="40">
    <w:name w:val="Заголовок 4 Знак"/>
    <w:basedOn w:val="a1"/>
    <w:link w:val="4"/>
    <w:rsid w:val="00FD5F73"/>
    <w:rPr>
      <w:rFonts w:ascii="Times New Roman" w:eastAsia="Times New Roman" w:hAnsi="Times New Roman" w:cs="Times New Roman"/>
      <w:sz w:val="24"/>
      <w:szCs w:val="20"/>
      <w:lang w:eastAsia="ar-SA"/>
    </w:rPr>
  </w:style>
  <w:style w:type="character" w:customStyle="1" w:styleId="WW8Num10z0">
    <w:name w:val="WW8Num10z0"/>
    <w:rsid w:val="00FD5F73"/>
    <w:rPr>
      <w:rFonts w:ascii="Times New Roman" w:eastAsia="Times New Roman" w:hAnsi="Times New Roman" w:cs="Times New Roman"/>
    </w:rPr>
  </w:style>
  <w:style w:type="character" w:customStyle="1" w:styleId="WW8Num17z0">
    <w:name w:val="WW8Num17z0"/>
    <w:rsid w:val="00FD5F73"/>
    <w:rPr>
      <w:rFonts w:ascii="Symbol" w:hAnsi="Symbol"/>
    </w:rPr>
  </w:style>
  <w:style w:type="character" w:customStyle="1" w:styleId="WW8Num18z0">
    <w:name w:val="WW8Num18z0"/>
    <w:rsid w:val="00FD5F73"/>
    <w:rPr>
      <w:sz w:val="20"/>
    </w:rPr>
  </w:style>
  <w:style w:type="character" w:customStyle="1" w:styleId="WW8Num21z0">
    <w:name w:val="WW8Num21z0"/>
    <w:rsid w:val="00FD5F73"/>
    <w:rPr>
      <w:rFonts w:ascii="Symbol" w:hAnsi="Symbol"/>
    </w:rPr>
  </w:style>
  <w:style w:type="character" w:customStyle="1" w:styleId="WW8Num29z0">
    <w:name w:val="WW8Num29z0"/>
    <w:rsid w:val="00FD5F73"/>
    <w:rPr>
      <w:rFonts w:ascii="Symbol" w:hAnsi="Symbol"/>
    </w:rPr>
  </w:style>
  <w:style w:type="character" w:customStyle="1" w:styleId="WW8Num37z0">
    <w:name w:val="WW8Num37z0"/>
    <w:rsid w:val="00FD5F73"/>
    <w:rPr>
      <w:rFonts w:ascii="Times New Roman" w:eastAsia="Times New Roman" w:hAnsi="Times New Roman" w:cs="Times New Roman"/>
    </w:rPr>
  </w:style>
  <w:style w:type="character" w:customStyle="1" w:styleId="WW8Num41z0">
    <w:name w:val="WW8Num41z0"/>
    <w:rsid w:val="00FD5F73"/>
    <w:rPr>
      <w:rFonts w:ascii="Symbol" w:hAnsi="Symbol"/>
    </w:rPr>
  </w:style>
  <w:style w:type="character" w:customStyle="1" w:styleId="WW8Num42z0">
    <w:name w:val="WW8Num42z0"/>
    <w:rsid w:val="00FD5F73"/>
    <w:rPr>
      <w:rFonts w:ascii="Times New Roman" w:hAnsi="Times New Roman" w:cs="Times New Roman"/>
    </w:rPr>
  </w:style>
  <w:style w:type="character" w:customStyle="1" w:styleId="WW8Num43z0">
    <w:name w:val="WW8Num43z0"/>
    <w:rsid w:val="00FD5F73"/>
    <w:rPr>
      <w:rFonts w:ascii="Times New Roman" w:hAnsi="Times New Roman" w:cs="Times New Roman"/>
    </w:rPr>
  </w:style>
  <w:style w:type="character" w:customStyle="1" w:styleId="Absatz-Standardschriftart">
    <w:name w:val="Absatz-Standardschriftart"/>
    <w:rsid w:val="00FD5F73"/>
  </w:style>
  <w:style w:type="character" w:customStyle="1" w:styleId="WW8Num9z0">
    <w:name w:val="WW8Num9z0"/>
    <w:rsid w:val="00FD5F73"/>
    <w:rPr>
      <w:rFonts w:ascii="Times New Roman" w:eastAsia="Times New Roman" w:hAnsi="Times New Roman" w:cs="Times New Roman"/>
    </w:rPr>
  </w:style>
  <w:style w:type="character" w:customStyle="1" w:styleId="WW8Num16z0">
    <w:name w:val="WW8Num16z0"/>
    <w:rsid w:val="00FD5F73"/>
    <w:rPr>
      <w:rFonts w:ascii="Symbol" w:hAnsi="Symbol"/>
    </w:rPr>
  </w:style>
  <w:style w:type="character" w:customStyle="1" w:styleId="WW8Num20z0">
    <w:name w:val="WW8Num20z0"/>
    <w:rsid w:val="00FD5F73"/>
    <w:rPr>
      <w:sz w:val="20"/>
    </w:rPr>
  </w:style>
  <w:style w:type="character" w:customStyle="1" w:styleId="WW8Num28z0">
    <w:name w:val="WW8Num28z0"/>
    <w:rsid w:val="00FD5F73"/>
    <w:rPr>
      <w:rFonts w:ascii="Symbol" w:hAnsi="Symbol"/>
    </w:rPr>
  </w:style>
  <w:style w:type="character" w:customStyle="1" w:styleId="WW8Num36z0">
    <w:name w:val="WW8Num36z0"/>
    <w:rsid w:val="00FD5F73"/>
    <w:rPr>
      <w:rFonts w:ascii="Times New Roman" w:eastAsia="Times New Roman" w:hAnsi="Times New Roman" w:cs="Times New Roman"/>
    </w:rPr>
  </w:style>
  <w:style w:type="character" w:customStyle="1" w:styleId="WW8Num40z0">
    <w:name w:val="WW8Num40z0"/>
    <w:rsid w:val="00FD5F73"/>
    <w:rPr>
      <w:rFonts w:ascii="Symbol" w:hAnsi="Symbol"/>
    </w:rPr>
  </w:style>
  <w:style w:type="character" w:customStyle="1" w:styleId="41">
    <w:name w:val="Основной шрифт абзаца4"/>
    <w:rsid w:val="00FD5F73"/>
  </w:style>
  <w:style w:type="character" w:customStyle="1" w:styleId="WW8NumSt42z0">
    <w:name w:val="WW8NumSt42z0"/>
    <w:rsid w:val="00FD5F73"/>
    <w:rPr>
      <w:rFonts w:ascii="Times New Roman" w:hAnsi="Times New Roman" w:cs="Times New Roman"/>
    </w:rPr>
  </w:style>
  <w:style w:type="character" w:customStyle="1" w:styleId="31">
    <w:name w:val="Основной шрифт абзаца3"/>
    <w:rsid w:val="00FD5F73"/>
  </w:style>
  <w:style w:type="character" w:customStyle="1" w:styleId="WW8Num14z0">
    <w:name w:val="WW8Num14z0"/>
    <w:rsid w:val="00FD5F73"/>
    <w:rPr>
      <w:rFonts w:ascii="Times New Roman" w:eastAsia="Times New Roman" w:hAnsi="Times New Roman" w:cs="Times New Roman"/>
    </w:rPr>
  </w:style>
  <w:style w:type="character" w:customStyle="1" w:styleId="WW8Num24z0">
    <w:name w:val="WW8Num24z0"/>
    <w:rsid w:val="00FD5F73"/>
    <w:rPr>
      <w:rFonts w:ascii="Symbol" w:hAnsi="Symbol"/>
    </w:rPr>
  </w:style>
  <w:style w:type="character" w:customStyle="1" w:styleId="WW8Num26z0">
    <w:name w:val="WW8Num26z0"/>
    <w:rsid w:val="00FD5F73"/>
    <w:rPr>
      <w:rFonts w:ascii="Symbol" w:hAnsi="Symbol"/>
    </w:rPr>
  </w:style>
  <w:style w:type="character" w:customStyle="1" w:styleId="WW8Num54z0">
    <w:name w:val="WW8Num54z0"/>
    <w:rsid w:val="00FD5F73"/>
    <w:rPr>
      <w:rFonts w:ascii="Times New Roman" w:eastAsia="Times New Roman" w:hAnsi="Times New Roman" w:cs="Times New Roman"/>
    </w:rPr>
  </w:style>
  <w:style w:type="character" w:customStyle="1" w:styleId="WW8Num59z0">
    <w:name w:val="WW8Num59z0"/>
    <w:rsid w:val="00FD5F73"/>
    <w:rPr>
      <w:rFonts w:ascii="Symbol" w:hAnsi="Symbol"/>
    </w:rPr>
  </w:style>
  <w:style w:type="character" w:customStyle="1" w:styleId="WW8Num60z0">
    <w:name w:val="WW8Num60z0"/>
    <w:rsid w:val="00FD5F73"/>
    <w:rPr>
      <w:rFonts w:ascii="Times New Roman" w:hAnsi="Times New Roman" w:cs="Times New Roman"/>
    </w:rPr>
  </w:style>
  <w:style w:type="character" w:customStyle="1" w:styleId="WW-Absatz-Standardschriftart">
    <w:name w:val="WW-Absatz-Standardschriftart"/>
    <w:rsid w:val="00FD5F73"/>
  </w:style>
  <w:style w:type="character" w:customStyle="1" w:styleId="WW-Absatz-Standardschriftart1">
    <w:name w:val="WW-Absatz-Standardschriftart1"/>
    <w:rsid w:val="00FD5F73"/>
  </w:style>
  <w:style w:type="character" w:customStyle="1" w:styleId="21">
    <w:name w:val="Основной шрифт абзаца2"/>
    <w:rsid w:val="00FD5F73"/>
  </w:style>
  <w:style w:type="character" w:customStyle="1" w:styleId="WW-Absatz-Standardschriftart11">
    <w:name w:val="WW-Absatz-Standardschriftart11"/>
    <w:rsid w:val="00FD5F73"/>
  </w:style>
  <w:style w:type="character" w:customStyle="1" w:styleId="WW8Num15z0">
    <w:name w:val="WW8Num15z0"/>
    <w:rsid w:val="00FD5F73"/>
    <w:rPr>
      <w:rFonts w:ascii="Times New Roman" w:eastAsia="Times New Roman" w:hAnsi="Times New Roman" w:cs="Times New Roman"/>
    </w:rPr>
  </w:style>
  <w:style w:type="character" w:customStyle="1" w:styleId="WW8Num27z0">
    <w:name w:val="WW8Num27z0"/>
    <w:rsid w:val="00FD5F73"/>
    <w:rPr>
      <w:rFonts w:ascii="Symbol" w:hAnsi="Symbol"/>
    </w:rPr>
  </w:style>
  <w:style w:type="character" w:customStyle="1" w:styleId="WW8Num27z1">
    <w:name w:val="WW8Num27z1"/>
    <w:rsid w:val="00FD5F73"/>
    <w:rPr>
      <w:rFonts w:ascii="Courier New" w:hAnsi="Courier New" w:cs="Courier New"/>
    </w:rPr>
  </w:style>
  <w:style w:type="character" w:customStyle="1" w:styleId="WW8Num27z2">
    <w:name w:val="WW8Num27z2"/>
    <w:rsid w:val="00FD5F73"/>
    <w:rPr>
      <w:rFonts w:ascii="Wingdings" w:hAnsi="Wingdings"/>
    </w:rPr>
  </w:style>
  <w:style w:type="character" w:customStyle="1" w:styleId="WW8Num29z1">
    <w:name w:val="WW8Num29z1"/>
    <w:rsid w:val="00FD5F73"/>
    <w:rPr>
      <w:rFonts w:ascii="Courier New" w:hAnsi="Courier New" w:cs="Courier New"/>
    </w:rPr>
  </w:style>
  <w:style w:type="character" w:customStyle="1" w:styleId="WW8Num29z2">
    <w:name w:val="WW8Num29z2"/>
    <w:rsid w:val="00FD5F73"/>
    <w:rPr>
      <w:rFonts w:ascii="Wingdings" w:hAnsi="Wingdings"/>
    </w:rPr>
  </w:style>
  <w:style w:type="character" w:customStyle="1" w:styleId="WW8Num34z0">
    <w:name w:val="WW8Num34z0"/>
    <w:rsid w:val="00FD5F73"/>
    <w:rPr>
      <w:rFonts w:ascii="Times New Roman" w:hAnsi="Times New Roman" w:cs="Times New Roman"/>
    </w:rPr>
  </w:style>
  <w:style w:type="character" w:customStyle="1" w:styleId="WW8Num47z0">
    <w:name w:val="WW8Num47z0"/>
    <w:rsid w:val="00FD5F73"/>
    <w:rPr>
      <w:rFonts w:ascii="Symbol" w:hAnsi="Symbol"/>
    </w:rPr>
  </w:style>
  <w:style w:type="character" w:customStyle="1" w:styleId="WW8Num47z1">
    <w:name w:val="WW8Num47z1"/>
    <w:rsid w:val="00FD5F73"/>
    <w:rPr>
      <w:rFonts w:ascii="Courier New" w:hAnsi="Courier New" w:cs="Courier New"/>
    </w:rPr>
  </w:style>
  <w:style w:type="character" w:customStyle="1" w:styleId="WW8Num47z2">
    <w:name w:val="WW8Num47z2"/>
    <w:rsid w:val="00FD5F73"/>
    <w:rPr>
      <w:rFonts w:ascii="Wingdings" w:hAnsi="Wingdings"/>
    </w:rPr>
  </w:style>
  <w:style w:type="character" w:customStyle="1" w:styleId="WW8Num64z0">
    <w:name w:val="WW8Num64z0"/>
    <w:rsid w:val="00FD5F73"/>
    <w:rPr>
      <w:rFonts w:ascii="Times New Roman" w:eastAsia="Times New Roman" w:hAnsi="Times New Roman" w:cs="Times New Roman"/>
    </w:rPr>
  </w:style>
  <w:style w:type="character" w:customStyle="1" w:styleId="WW8Num69z0">
    <w:name w:val="WW8Num69z0"/>
    <w:rsid w:val="00FD5F73"/>
    <w:rPr>
      <w:rFonts w:ascii="Symbol" w:hAnsi="Symbol"/>
    </w:rPr>
  </w:style>
  <w:style w:type="character" w:customStyle="1" w:styleId="WW8Num69z1">
    <w:name w:val="WW8Num69z1"/>
    <w:rsid w:val="00FD5F73"/>
    <w:rPr>
      <w:rFonts w:ascii="Courier New" w:hAnsi="Courier New" w:cs="Courier New"/>
    </w:rPr>
  </w:style>
  <w:style w:type="character" w:customStyle="1" w:styleId="WW8Num69z2">
    <w:name w:val="WW8Num69z2"/>
    <w:rsid w:val="00FD5F73"/>
    <w:rPr>
      <w:rFonts w:ascii="Wingdings" w:hAnsi="Wingdings"/>
    </w:rPr>
  </w:style>
  <w:style w:type="character" w:customStyle="1" w:styleId="WW8NumSt14z0">
    <w:name w:val="WW8NumSt14z0"/>
    <w:rsid w:val="00FD5F73"/>
    <w:rPr>
      <w:rFonts w:ascii="Times New Roman" w:hAnsi="Times New Roman" w:cs="Times New Roman"/>
    </w:rPr>
  </w:style>
  <w:style w:type="character" w:customStyle="1" w:styleId="11">
    <w:name w:val="Основной шрифт абзаца1"/>
    <w:rsid w:val="00FD5F73"/>
  </w:style>
  <w:style w:type="character" w:customStyle="1" w:styleId="a4">
    <w:name w:val="Символ сноски"/>
    <w:rsid w:val="00FD5F73"/>
    <w:rPr>
      <w:vertAlign w:val="superscript"/>
    </w:rPr>
  </w:style>
  <w:style w:type="character" w:customStyle="1" w:styleId="12">
    <w:name w:val="Знак сноски1"/>
    <w:rsid w:val="00FD5F73"/>
    <w:rPr>
      <w:vertAlign w:val="superscript"/>
    </w:rPr>
  </w:style>
  <w:style w:type="character" w:customStyle="1" w:styleId="a5">
    <w:name w:val="Символы концевой сноски"/>
    <w:rsid w:val="00FD5F73"/>
    <w:rPr>
      <w:vertAlign w:val="superscript"/>
    </w:rPr>
  </w:style>
  <w:style w:type="character" w:customStyle="1" w:styleId="WW-">
    <w:name w:val="WW-Символы концевой сноски"/>
    <w:rsid w:val="00FD5F73"/>
  </w:style>
  <w:style w:type="character" w:customStyle="1" w:styleId="13">
    <w:name w:val="Знак концевой сноски1"/>
    <w:rsid w:val="00FD5F73"/>
    <w:rPr>
      <w:vertAlign w:val="superscript"/>
    </w:rPr>
  </w:style>
  <w:style w:type="character" w:customStyle="1" w:styleId="22">
    <w:name w:val="Знак сноски2"/>
    <w:rsid w:val="00FD5F73"/>
    <w:rPr>
      <w:vertAlign w:val="superscript"/>
    </w:rPr>
  </w:style>
  <w:style w:type="character" w:customStyle="1" w:styleId="23">
    <w:name w:val="Знак концевой сноски2"/>
    <w:rsid w:val="00FD5F73"/>
    <w:rPr>
      <w:vertAlign w:val="superscript"/>
    </w:rPr>
  </w:style>
  <w:style w:type="character" w:customStyle="1" w:styleId="32">
    <w:name w:val="Знак сноски3"/>
    <w:rsid w:val="00FD5F73"/>
    <w:rPr>
      <w:vertAlign w:val="superscript"/>
    </w:rPr>
  </w:style>
  <w:style w:type="character" w:customStyle="1" w:styleId="33">
    <w:name w:val="Знак концевой сноски3"/>
    <w:rsid w:val="00FD5F73"/>
    <w:rPr>
      <w:vertAlign w:val="superscript"/>
    </w:rPr>
  </w:style>
  <w:style w:type="character" w:styleId="a6">
    <w:name w:val="footnote reference"/>
    <w:semiHidden/>
    <w:rsid w:val="00FD5F73"/>
    <w:rPr>
      <w:vertAlign w:val="superscript"/>
    </w:rPr>
  </w:style>
  <w:style w:type="character" w:styleId="a7">
    <w:name w:val="endnote reference"/>
    <w:semiHidden/>
    <w:rsid w:val="00FD5F73"/>
    <w:rPr>
      <w:vertAlign w:val="superscript"/>
    </w:rPr>
  </w:style>
  <w:style w:type="character" w:customStyle="1" w:styleId="a8">
    <w:name w:val="Символ нумерации"/>
    <w:rsid w:val="00FD5F73"/>
  </w:style>
  <w:style w:type="character" w:customStyle="1" w:styleId="a9">
    <w:name w:val="Маркеры списка"/>
    <w:rsid w:val="00FD5F73"/>
    <w:rPr>
      <w:rFonts w:ascii="StarSymbol" w:eastAsia="StarSymbol" w:hAnsi="StarSymbol" w:cs="StarSymbol"/>
      <w:sz w:val="18"/>
      <w:szCs w:val="18"/>
    </w:rPr>
  </w:style>
  <w:style w:type="paragraph" w:customStyle="1" w:styleId="aa">
    <w:name w:val="Заголовок"/>
    <w:basedOn w:val="a0"/>
    <w:next w:val="ab"/>
    <w:rsid w:val="00FD5F73"/>
    <w:pPr>
      <w:keepNext/>
      <w:spacing w:before="240" w:after="120"/>
    </w:pPr>
    <w:rPr>
      <w:rFonts w:ascii="Arial" w:eastAsia="Lucida Sans Unicode" w:hAnsi="Arial" w:cs="Tahoma"/>
      <w:sz w:val="28"/>
      <w:szCs w:val="28"/>
    </w:rPr>
  </w:style>
  <w:style w:type="paragraph" w:styleId="ab">
    <w:name w:val="Body Text"/>
    <w:basedOn w:val="a0"/>
    <w:link w:val="ac"/>
    <w:rsid w:val="00FD5F73"/>
    <w:pPr>
      <w:spacing w:line="360" w:lineRule="auto"/>
      <w:jc w:val="center"/>
    </w:pPr>
    <w:rPr>
      <w:b/>
      <w:sz w:val="28"/>
      <w:szCs w:val="20"/>
    </w:rPr>
  </w:style>
  <w:style w:type="character" w:customStyle="1" w:styleId="ac">
    <w:name w:val="Основной текст Знак"/>
    <w:basedOn w:val="a1"/>
    <w:link w:val="ab"/>
    <w:rsid w:val="00FD5F73"/>
    <w:rPr>
      <w:rFonts w:ascii="Times New Roman" w:eastAsia="Times New Roman" w:hAnsi="Times New Roman" w:cs="Times New Roman"/>
      <w:b/>
      <w:sz w:val="28"/>
      <w:szCs w:val="20"/>
      <w:lang w:eastAsia="ar-SA"/>
    </w:rPr>
  </w:style>
  <w:style w:type="paragraph" w:styleId="ad">
    <w:name w:val="List"/>
    <w:basedOn w:val="ab"/>
    <w:rsid w:val="00FD5F73"/>
    <w:rPr>
      <w:rFonts w:cs="Tahoma"/>
    </w:rPr>
  </w:style>
  <w:style w:type="paragraph" w:customStyle="1" w:styleId="42">
    <w:name w:val="Название4"/>
    <w:basedOn w:val="a0"/>
    <w:rsid w:val="00FD5F73"/>
    <w:pPr>
      <w:suppressLineNumbers/>
      <w:spacing w:before="120" w:after="120"/>
    </w:pPr>
    <w:rPr>
      <w:rFonts w:cs="Tahoma"/>
      <w:i/>
      <w:iCs/>
    </w:rPr>
  </w:style>
  <w:style w:type="paragraph" w:customStyle="1" w:styleId="43">
    <w:name w:val="Указатель4"/>
    <w:basedOn w:val="a0"/>
    <w:rsid w:val="00FD5F73"/>
    <w:pPr>
      <w:suppressLineNumbers/>
    </w:pPr>
    <w:rPr>
      <w:rFonts w:cs="Tahoma"/>
    </w:rPr>
  </w:style>
  <w:style w:type="paragraph" w:customStyle="1" w:styleId="34">
    <w:name w:val="Название3"/>
    <w:basedOn w:val="a0"/>
    <w:rsid w:val="00FD5F73"/>
    <w:pPr>
      <w:suppressLineNumbers/>
      <w:spacing w:before="120" w:after="120"/>
    </w:pPr>
    <w:rPr>
      <w:rFonts w:cs="Tahoma"/>
      <w:i/>
      <w:iCs/>
    </w:rPr>
  </w:style>
  <w:style w:type="paragraph" w:customStyle="1" w:styleId="35">
    <w:name w:val="Указатель3"/>
    <w:basedOn w:val="a0"/>
    <w:rsid w:val="00FD5F73"/>
    <w:pPr>
      <w:suppressLineNumbers/>
    </w:pPr>
    <w:rPr>
      <w:rFonts w:cs="Tahoma"/>
    </w:rPr>
  </w:style>
  <w:style w:type="paragraph" w:customStyle="1" w:styleId="24">
    <w:name w:val="Название2"/>
    <w:basedOn w:val="a0"/>
    <w:rsid w:val="00FD5F73"/>
    <w:pPr>
      <w:suppressLineNumbers/>
      <w:spacing w:before="120" w:after="120"/>
    </w:pPr>
    <w:rPr>
      <w:rFonts w:cs="Tahoma"/>
      <w:i/>
      <w:iCs/>
    </w:rPr>
  </w:style>
  <w:style w:type="paragraph" w:customStyle="1" w:styleId="25">
    <w:name w:val="Указатель2"/>
    <w:basedOn w:val="a0"/>
    <w:rsid w:val="00FD5F73"/>
    <w:pPr>
      <w:suppressLineNumbers/>
    </w:pPr>
    <w:rPr>
      <w:rFonts w:cs="Tahoma"/>
    </w:rPr>
  </w:style>
  <w:style w:type="paragraph" w:customStyle="1" w:styleId="14">
    <w:name w:val="Название1"/>
    <w:basedOn w:val="a0"/>
    <w:rsid w:val="00FD5F73"/>
    <w:pPr>
      <w:suppressLineNumbers/>
      <w:spacing w:before="120" w:after="120"/>
    </w:pPr>
    <w:rPr>
      <w:rFonts w:cs="Tahoma"/>
      <w:i/>
      <w:iCs/>
    </w:rPr>
  </w:style>
  <w:style w:type="paragraph" w:customStyle="1" w:styleId="15">
    <w:name w:val="Указатель1"/>
    <w:basedOn w:val="a0"/>
    <w:rsid w:val="00FD5F73"/>
    <w:pPr>
      <w:suppressLineNumbers/>
    </w:pPr>
    <w:rPr>
      <w:rFonts w:cs="Tahoma"/>
    </w:rPr>
  </w:style>
  <w:style w:type="paragraph" w:styleId="ae">
    <w:name w:val="Body Text Indent"/>
    <w:basedOn w:val="a0"/>
    <w:link w:val="af"/>
    <w:rsid w:val="00FD5F73"/>
    <w:pPr>
      <w:spacing w:before="120" w:line="336" w:lineRule="auto"/>
      <w:ind w:firstLine="539"/>
      <w:jc w:val="center"/>
    </w:pPr>
    <w:rPr>
      <w:b/>
      <w:color w:val="FF0000"/>
      <w:sz w:val="28"/>
      <w:szCs w:val="28"/>
    </w:rPr>
  </w:style>
  <w:style w:type="character" w:customStyle="1" w:styleId="af">
    <w:name w:val="Основной текст с отступом Знак"/>
    <w:basedOn w:val="a1"/>
    <w:link w:val="ae"/>
    <w:rsid w:val="00FD5F73"/>
    <w:rPr>
      <w:rFonts w:ascii="Times New Roman" w:eastAsia="Times New Roman" w:hAnsi="Times New Roman" w:cs="Times New Roman"/>
      <w:b/>
      <w:color w:val="FF0000"/>
      <w:sz w:val="28"/>
      <w:szCs w:val="28"/>
      <w:lang w:eastAsia="ar-SA"/>
    </w:rPr>
  </w:style>
  <w:style w:type="paragraph" w:styleId="af0">
    <w:name w:val="Title"/>
    <w:basedOn w:val="a0"/>
    <w:next w:val="af1"/>
    <w:link w:val="af2"/>
    <w:qFormat/>
    <w:rsid w:val="00FD5F73"/>
    <w:pPr>
      <w:jc w:val="center"/>
    </w:pPr>
    <w:rPr>
      <w:b/>
      <w:sz w:val="32"/>
      <w:szCs w:val="20"/>
    </w:rPr>
  </w:style>
  <w:style w:type="character" w:customStyle="1" w:styleId="af2">
    <w:name w:val="Название Знак"/>
    <w:basedOn w:val="a1"/>
    <w:link w:val="af0"/>
    <w:rsid w:val="00FD5F73"/>
    <w:rPr>
      <w:rFonts w:ascii="Times New Roman" w:eastAsia="Times New Roman" w:hAnsi="Times New Roman" w:cs="Times New Roman"/>
      <w:b/>
      <w:sz w:val="32"/>
      <w:szCs w:val="20"/>
      <w:lang w:eastAsia="ar-SA"/>
    </w:rPr>
  </w:style>
  <w:style w:type="paragraph" w:styleId="af1">
    <w:name w:val="Subtitle"/>
    <w:basedOn w:val="aa"/>
    <w:next w:val="ab"/>
    <w:link w:val="af3"/>
    <w:qFormat/>
    <w:rsid w:val="00FD5F73"/>
    <w:pPr>
      <w:jc w:val="center"/>
    </w:pPr>
    <w:rPr>
      <w:i/>
      <w:iCs/>
    </w:rPr>
  </w:style>
  <w:style w:type="character" w:customStyle="1" w:styleId="af3">
    <w:name w:val="Подзаголовок Знак"/>
    <w:basedOn w:val="a1"/>
    <w:link w:val="af1"/>
    <w:rsid w:val="00FD5F73"/>
    <w:rPr>
      <w:rFonts w:ascii="Arial" w:eastAsia="Lucida Sans Unicode" w:hAnsi="Arial" w:cs="Tahoma"/>
      <w:i/>
      <w:iCs/>
      <w:sz w:val="28"/>
      <w:szCs w:val="28"/>
      <w:lang w:eastAsia="ar-SA"/>
    </w:rPr>
  </w:style>
  <w:style w:type="paragraph" w:styleId="af4">
    <w:name w:val="header"/>
    <w:basedOn w:val="a0"/>
    <w:link w:val="af5"/>
    <w:rsid w:val="00FD5F73"/>
    <w:pPr>
      <w:tabs>
        <w:tab w:val="center" w:pos="4677"/>
        <w:tab w:val="right" w:pos="9355"/>
      </w:tabs>
    </w:pPr>
  </w:style>
  <w:style w:type="character" w:customStyle="1" w:styleId="af5">
    <w:name w:val="Верхний колонтитул Знак"/>
    <w:basedOn w:val="a1"/>
    <w:link w:val="af4"/>
    <w:rsid w:val="00FD5F73"/>
    <w:rPr>
      <w:rFonts w:ascii="Times New Roman" w:eastAsia="Times New Roman" w:hAnsi="Times New Roman" w:cs="Times New Roman"/>
      <w:sz w:val="24"/>
      <w:szCs w:val="24"/>
      <w:lang w:eastAsia="ar-SA"/>
    </w:rPr>
  </w:style>
  <w:style w:type="paragraph" w:customStyle="1" w:styleId="210">
    <w:name w:val="Основной текст 21"/>
    <w:basedOn w:val="a0"/>
    <w:rsid w:val="00FD5F73"/>
    <w:pPr>
      <w:spacing w:after="120" w:line="480" w:lineRule="auto"/>
    </w:pPr>
  </w:style>
  <w:style w:type="paragraph" w:styleId="af6">
    <w:name w:val="footnote text"/>
    <w:basedOn w:val="a0"/>
    <w:link w:val="af7"/>
    <w:semiHidden/>
    <w:rsid w:val="00FD5F73"/>
    <w:rPr>
      <w:sz w:val="20"/>
      <w:szCs w:val="20"/>
    </w:rPr>
  </w:style>
  <w:style w:type="character" w:customStyle="1" w:styleId="af7">
    <w:name w:val="Текст сноски Знак"/>
    <w:basedOn w:val="a1"/>
    <w:link w:val="af6"/>
    <w:semiHidden/>
    <w:rsid w:val="00FD5F73"/>
    <w:rPr>
      <w:rFonts w:ascii="Times New Roman" w:eastAsia="Times New Roman" w:hAnsi="Times New Roman" w:cs="Times New Roman"/>
      <w:sz w:val="20"/>
      <w:szCs w:val="20"/>
      <w:lang w:eastAsia="ar-SA"/>
    </w:rPr>
  </w:style>
  <w:style w:type="paragraph" w:customStyle="1" w:styleId="310">
    <w:name w:val="Основной текст с отступом 31"/>
    <w:basedOn w:val="a0"/>
    <w:rsid w:val="00FD5F73"/>
    <w:pPr>
      <w:spacing w:line="336" w:lineRule="auto"/>
      <w:ind w:firstLine="539"/>
      <w:jc w:val="both"/>
    </w:pPr>
    <w:rPr>
      <w:b/>
      <w:color w:val="FF0000"/>
      <w:sz w:val="28"/>
      <w:szCs w:val="28"/>
    </w:rPr>
  </w:style>
  <w:style w:type="paragraph" w:customStyle="1" w:styleId="af8">
    <w:name w:val="Титул гранта"/>
    <w:basedOn w:val="a0"/>
    <w:rsid w:val="00FD5F73"/>
    <w:pPr>
      <w:ind w:firstLine="709"/>
      <w:jc w:val="center"/>
    </w:pPr>
    <w:rPr>
      <w:b/>
      <w:bCs/>
      <w:spacing w:val="-6"/>
      <w:sz w:val="28"/>
      <w:szCs w:val="28"/>
    </w:rPr>
  </w:style>
  <w:style w:type="paragraph" w:styleId="af9">
    <w:name w:val="footer"/>
    <w:basedOn w:val="a0"/>
    <w:link w:val="afa"/>
    <w:rsid w:val="00FD5F73"/>
    <w:pPr>
      <w:tabs>
        <w:tab w:val="center" w:pos="4677"/>
        <w:tab w:val="right" w:pos="9355"/>
      </w:tabs>
    </w:pPr>
  </w:style>
  <w:style w:type="character" w:customStyle="1" w:styleId="afa">
    <w:name w:val="Нижний колонтитул Знак"/>
    <w:basedOn w:val="a1"/>
    <w:link w:val="af9"/>
    <w:rsid w:val="00FD5F73"/>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FD5F73"/>
    <w:pPr>
      <w:widowControl w:val="0"/>
      <w:ind w:firstLine="720"/>
      <w:jc w:val="center"/>
    </w:pPr>
    <w:rPr>
      <w:sz w:val="28"/>
      <w:szCs w:val="20"/>
    </w:rPr>
  </w:style>
  <w:style w:type="paragraph" w:customStyle="1" w:styleId="16">
    <w:name w:val="Текст1"/>
    <w:basedOn w:val="a0"/>
    <w:rsid w:val="00FD5F73"/>
    <w:rPr>
      <w:rFonts w:ascii="Courier New" w:hAnsi="Courier New"/>
      <w:sz w:val="20"/>
      <w:szCs w:val="20"/>
    </w:rPr>
  </w:style>
  <w:style w:type="paragraph" w:customStyle="1" w:styleId="afb">
    <w:name w:val="Содержимое таблицы"/>
    <w:basedOn w:val="a0"/>
    <w:rsid w:val="00FD5F73"/>
    <w:pPr>
      <w:suppressLineNumbers/>
    </w:pPr>
  </w:style>
  <w:style w:type="paragraph" w:customStyle="1" w:styleId="afc">
    <w:name w:val="Заголовок таблицы"/>
    <w:basedOn w:val="afb"/>
    <w:rsid w:val="00FD5F73"/>
    <w:pPr>
      <w:jc w:val="center"/>
    </w:pPr>
    <w:rPr>
      <w:b/>
      <w:bCs/>
      <w:i/>
      <w:iCs/>
    </w:rPr>
  </w:style>
  <w:style w:type="character" w:styleId="afd">
    <w:name w:val="page number"/>
    <w:basedOn w:val="a1"/>
    <w:rsid w:val="00FD5F73"/>
  </w:style>
  <w:style w:type="paragraph" w:customStyle="1" w:styleId="a">
    <w:name w:val="Обычный + По ширине"/>
    <w:aliases w:val="Междустр.интервал:  полуторный"/>
    <w:basedOn w:val="a0"/>
    <w:rsid w:val="00FD5F73"/>
    <w:pPr>
      <w:numPr>
        <w:numId w:val="30"/>
      </w:numPr>
      <w:tabs>
        <w:tab w:val="left" w:pos="1134"/>
        <w:tab w:val="left" w:pos="9360"/>
      </w:tabs>
      <w:spacing w:line="360" w:lineRule="auto"/>
      <w:jc w:val="both"/>
    </w:pPr>
    <w:rPr>
      <w:lang w:eastAsia="ru-RU"/>
    </w:rPr>
  </w:style>
  <w:style w:type="paragraph" w:styleId="26">
    <w:name w:val="Body Text Indent 2"/>
    <w:basedOn w:val="a0"/>
    <w:link w:val="27"/>
    <w:rsid w:val="00FD5F73"/>
    <w:pPr>
      <w:spacing w:after="120" w:line="480" w:lineRule="auto"/>
      <w:ind w:left="283"/>
    </w:pPr>
  </w:style>
  <w:style w:type="character" w:customStyle="1" w:styleId="27">
    <w:name w:val="Основной текст с отступом 2 Знак"/>
    <w:basedOn w:val="a1"/>
    <w:link w:val="26"/>
    <w:rsid w:val="00FD5F73"/>
    <w:rPr>
      <w:rFonts w:ascii="Times New Roman" w:eastAsia="Times New Roman" w:hAnsi="Times New Roman" w:cs="Times New Roman"/>
      <w:sz w:val="24"/>
      <w:szCs w:val="24"/>
      <w:lang w:eastAsia="ar-SA"/>
    </w:rPr>
  </w:style>
  <w:style w:type="paragraph" w:styleId="36">
    <w:name w:val="Body Text 3"/>
    <w:basedOn w:val="a0"/>
    <w:link w:val="37"/>
    <w:rsid w:val="00FD5F73"/>
    <w:pPr>
      <w:spacing w:after="120"/>
    </w:pPr>
    <w:rPr>
      <w:sz w:val="16"/>
      <w:szCs w:val="16"/>
    </w:rPr>
  </w:style>
  <w:style w:type="character" w:customStyle="1" w:styleId="37">
    <w:name w:val="Основной текст 3 Знак"/>
    <w:basedOn w:val="a1"/>
    <w:link w:val="36"/>
    <w:rsid w:val="00FD5F73"/>
    <w:rPr>
      <w:rFonts w:ascii="Times New Roman" w:eastAsia="Times New Roman" w:hAnsi="Times New Roman" w:cs="Times New Roman"/>
      <w:sz w:val="16"/>
      <w:szCs w:val="16"/>
      <w:lang w:eastAsia="ar-SA"/>
    </w:rPr>
  </w:style>
  <w:style w:type="character" w:customStyle="1" w:styleId="apple-style-span">
    <w:name w:val="apple-style-span"/>
    <w:rsid w:val="00FD5F73"/>
  </w:style>
  <w:style w:type="character" w:customStyle="1" w:styleId="apple-converted-space">
    <w:name w:val="apple-converted-space"/>
    <w:rsid w:val="00FD5F73"/>
  </w:style>
  <w:style w:type="paragraph" w:customStyle="1" w:styleId="bodytext">
    <w:name w:val="bodytext"/>
    <w:basedOn w:val="a0"/>
    <w:rsid w:val="00FD5F73"/>
    <w:pPr>
      <w:spacing w:before="100" w:beforeAutospacing="1" w:after="100" w:afterAutospacing="1"/>
    </w:pPr>
    <w:rPr>
      <w:lang w:eastAsia="ru-RU"/>
    </w:rPr>
  </w:style>
  <w:style w:type="paragraph" w:styleId="afe">
    <w:name w:val="Normal (Web)"/>
    <w:basedOn w:val="a0"/>
    <w:rsid w:val="00FD5F73"/>
    <w:pPr>
      <w:spacing w:before="100" w:beforeAutospacing="1" w:after="100" w:afterAutospacing="1"/>
    </w:pPr>
    <w:rPr>
      <w:lang w:eastAsia="ru-RU"/>
    </w:rPr>
  </w:style>
  <w:style w:type="paragraph" w:styleId="aff">
    <w:name w:val="Balloon Text"/>
    <w:basedOn w:val="a0"/>
    <w:link w:val="aff0"/>
    <w:rsid w:val="00FD5F73"/>
    <w:rPr>
      <w:rFonts w:ascii="Tahoma" w:hAnsi="Tahoma" w:cs="Tahoma"/>
      <w:sz w:val="16"/>
      <w:szCs w:val="16"/>
    </w:rPr>
  </w:style>
  <w:style w:type="character" w:customStyle="1" w:styleId="aff0">
    <w:name w:val="Текст выноски Знак"/>
    <w:basedOn w:val="a1"/>
    <w:link w:val="aff"/>
    <w:rsid w:val="00FD5F7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F73"/>
    <w:pPr>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FD5F73"/>
    <w:pPr>
      <w:keepNext/>
      <w:numPr>
        <w:numId w:val="1"/>
      </w:numPr>
      <w:outlineLvl w:val="0"/>
    </w:pPr>
    <w:rPr>
      <w:sz w:val="28"/>
      <w:szCs w:val="20"/>
    </w:rPr>
  </w:style>
  <w:style w:type="paragraph" w:styleId="2">
    <w:name w:val="heading 2"/>
    <w:basedOn w:val="a0"/>
    <w:next w:val="a0"/>
    <w:link w:val="20"/>
    <w:qFormat/>
    <w:rsid w:val="00FD5F73"/>
    <w:pPr>
      <w:keepNext/>
      <w:numPr>
        <w:ilvl w:val="1"/>
        <w:numId w:val="1"/>
      </w:numPr>
      <w:spacing w:before="120"/>
      <w:jc w:val="center"/>
      <w:outlineLvl w:val="1"/>
    </w:pPr>
    <w:rPr>
      <w:color w:val="FF0000"/>
      <w:sz w:val="28"/>
      <w:szCs w:val="28"/>
    </w:rPr>
  </w:style>
  <w:style w:type="paragraph" w:styleId="3">
    <w:name w:val="heading 3"/>
    <w:basedOn w:val="a0"/>
    <w:next w:val="a0"/>
    <w:link w:val="30"/>
    <w:qFormat/>
    <w:rsid w:val="00FD5F73"/>
    <w:pPr>
      <w:keepNext/>
      <w:numPr>
        <w:ilvl w:val="2"/>
        <w:numId w:val="1"/>
      </w:numPr>
      <w:spacing w:before="120"/>
      <w:jc w:val="center"/>
      <w:outlineLvl w:val="2"/>
    </w:pPr>
    <w:rPr>
      <w:b/>
      <w:sz w:val="28"/>
      <w:szCs w:val="28"/>
    </w:rPr>
  </w:style>
  <w:style w:type="paragraph" w:styleId="4">
    <w:name w:val="heading 4"/>
    <w:basedOn w:val="a0"/>
    <w:next w:val="a0"/>
    <w:link w:val="40"/>
    <w:qFormat/>
    <w:rsid w:val="00FD5F73"/>
    <w:pPr>
      <w:keepNext/>
      <w:widowControl w:val="0"/>
      <w:numPr>
        <w:ilvl w:val="3"/>
        <w:numId w:val="1"/>
      </w:numPr>
      <w:ind w:left="720"/>
      <w:outlineLvl w:val="3"/>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5F73"/>
    <w:rPr>
      <w:rFonts w:ascii="Times New Roman" w:eastAsia="Times New Roman" w:hAnsi="Times New Roman" w:cs="Times New Roman"/>
      <w:sz w:val="28"/>
      <w:szCs w:val="20"/>
      <w:lang w:eastAsia="ar-SA"/>
    </w:rPr>
  </w:style>
  <w:style w:type="character" w:customStyle="1" w:styleId="20">
    <w:name w:val="Заголовок 2 Знак"/>
    <w:basedOn w:val="a1"/>
    <w:link w:val="2"/>
    <w:rsid w:val="00FD5F73"/>
    <w:rPr>
      <w:rFonts w:ascii="Times New Roman" w:eastAsia="Times New Roman" w:hAnsi="Times New Roman" w:cs="Times New Roman"/>
      <w:color w:val="FF0000"/>
      <w:sz w:val="28"/>
      <w:szCs w:val="28"/>
      <w:lang w:eastAsia="ar-SA"/>
    </w:rPr>
  </w:style>
  <w:style w:type="character" w:customStyle="1" w:styleId="30">
    <w:name w:val="Заголовок 3 Знак"/>
    <w:basedOn w:val="a1"/>
    <w:link w:val="3"/>
    <w:rsid w:val="00FD5F73"/>
    <w:rPr>
      <w:rFonts w:ascii="Times New Roman" w:eastAsia="Times New Roman" w:hAnsi="Times New Roman" w:cs="Times New Roman"/>
      <w:b/>
      <w:sz w:val="28"/>
      <w:szCs w:val="28"/>
      <w:lang w:eastAsia="ar-SA"/>
    </w:rPr>
  </w:style>
  <w:style w:type="character" w:customStyle="1" w:styleId="40">
    <w:name w:val="Заголовок 4 Знак"/>
    <w:basedOn w:val="a1"/>
    <w:link w:val="4"/>
    <w:rsid w:val="00FD5F73"/>
    <w:rPr>
      <w:rFonts w:ascii="Times New Roman" w:eastAsia="Times New Roman" w:hAnsi="Times New Roman" w:cs="Times New Roman"/>
      <w:sz w:val="24"/>
      <w:szCs w:val="20"/>
      <w:lang w:eastAsia="ar-SA"/>
    </w:rPr>
  </w:style>
  <w:style w:type="character" w:customStyle="1" w:styleId="WW8Num10z0">
    <w:name w:val="WW8Num10z0"/>
    <w:rsid w:val="00FD5F73"/>
    <w:rPr>
      <w:rFonts w:ascii="Times New Roman" w:eastAsia="Times New Roman" w:hAnsi="Times New Roman" w:cs="Times New Roman"/>
    </w:rPr>
  </w:style>
  <w:style w:type="character" w:customStyle="1" w:styleId="WW8Num17z0">
    <w:name w:val="WW8Num17z0"/>
    <w:rsid w:val="00FD5F73"/>
    <w:rPr>
      <w:rFonts w:ascii="Symbol" w:hAnsi="Symbol"/>
    </w:rPr>
  </w:style>
  <w:style w:type="character" w:customStyle="1" w:styleId="WW8Num18z0">
    <w:name w:val="WW8Num18z0"/>
    <w:rsid w:val="00FD5F73"/>
    <w:rPr>
      <w:sz w:val="20"/>
    </w:rPr>
  </w:style>
  <w:style w:type="character" w:customStyle="1" w:styleId="WW8Num21z0">
    <w:name w:val="WW8Num21z0"/>
    <w:rsid w:val="00FD5F73"/>
    <w:rPr>
      <w:rFonts w:ascii="Symbol" w:hAnsi="Symbol"/>
    </w:rPr>
  </w:style>
  <w:style w:type="character" w:customStyle="1" w:styleId="WW8Num29z0">
    <w:name w:val="WW8Num29z0"/>
    <w:rsid w:val="00FD5F73"/>
    <w:rPr>
      <w:rFonts w:ascii="Symbol" w:hAnsi="Symbol"/>
    </w:rPr>
  </w:style>
  <w:style w:type="character" w:customStyle="1" w:styleId="WW8Num37z0">
    <w:name w:val="WW8Num37z0"/>
    <w:rsid w:val="00FD5F73"/>
    <w:rPr>
      <w:rFonts w:ascii="Times New Roman" w:eastAsia="Times New Roman" w:hAnsi="Times New Roman" w:cs="Times New Roman"/>
    </w:rPr>
  </w:style>
  <w:style w:type="character" w:customStyle="1" w:styleId="WW8Num41z0">
    <w:name w:val="WW8Num41z0"/>
    <w:rsid w:val="00FD5F73"/>
    <w:rPr>
      <w:rFonts w:ascii="Symbol" w:hAnsi="Symbol"/>
    </w:rPr>
  </w:style>
  <w:style w:type="character" w:customStyle="1" w:styleId="WW8Num42z0">
    <w:name w:val="WW8Num42z0"/>
    <w:rsid w:val="00FD5F73"/>
    <w:rPr>
      <w:rFonts w:ascii="Times New Roman" w:hAnsi="Times New Roman" w:cs="Times New Roman"/>
    </w:rPr>
  </w:style>
  <w:style w:type="character" w:customStyle="1" w:styleId="WW8Num43z0">
    <w:name w:val="WW8Num43z0"/>
    <w:rsid w:val="00FD5F73"/>
    <w:rPr>
      <w:rFonts w:ascii="Times New Roman" w:hAnsi="Times New Roman" w:cs="Times New Roman"/>
    </w:rPr>
  </w:style>
  <w:style w:type="character" w:customStyle="1" w:styleId="Absatz-Standardschriftart">
    <w:name w:val="Absatz-Standardschriftart"/>
    <w:rsid w:val="00FD5F73"/>
  </w:style>
  <w:style w:type="character" w:customStyle="1" w:styleId="WW8Num9z0">
    <w:name w:val="WW8Num9z0"/>
    <w:rsid w:val="00FD5F73"/>
    <w:rPr>
      <w:rFonts w:ascii="Times New Roman" w:eastAsia="Times New Roman" w:hAnsi="Times New Roman" w:cs="Times New Roman"/>
    </w:rPr>
  </w:style>
  <w:style w:type="character" w:customStyle="1" w:styleId="WW8Num16z0">
    <w:name w:val="WW8Num16z0"/>
    <w:rsid w:val="00FD5F73"/>
    <w:rPr>
      <w:rFonts w:ascii="Symbol" w:hAnsi="Symbol"/>
    </w:rPr>
  </w:style>
  <w:style w:type="character" w:customStyle="1" w:styleId="WW8Num20z0">
    <w:name w:val="WW8Num20z0"/>
    <w:rsid w:val="00FD5F73"/>
    <w:rPr>
      <w:sz w:val="20"/>
    </w:rPr>
  </w:style>
  <w:style w:type="character" w:customStyle="1" w:styleId="WW8Num28z0">
    <w:name w:val="WW8Num28z0"/>
    <w:rsid w:val="00FD5F73"/>
    <w:rPr>
      <w:rFonts w:ascii="Symbol" w:hAnsi="Symbol"/>
    </w:rPr>
  </w:style>
  <w:style w:type="character" w:customStyle="1" w:styleId="WW8Num36z0">
    <w:name w:val="WW8Num36z0"/>
    <w:rsid w:val="00FD5F73"/>
    <w:rPr>
      <w:rFonts w:ascii="Times New Roman" w:eastAsia="Times New Roman" w:hAnsi="Times New Roman" w:cs="Times New Roman"/>
    </w:rPr>
  </w:style>
  <w:style w:type="character" w:customStyle="1" w:styleId="WW8Num40z0">
    <w:name w:val="WW8Num40z0"/>
    <w:rsid w:val="00FD5F73"/>
    <w:rPr>
      <w:rFonts w:ascii="Symbol" w:hAnsi="Symbol"/>
    </w:rPr>
  </w:style>
  <w:style w:type="character" w:customStyle="1" w:styleId="41">
    <w:name w:val="Основной шрифт абзаца4"/>
    <w:rsid w:val="00FD5F73"/>
  </w:style>
  <w:style w:type="character" w:customStyle="1" w:styleId="WW8NumSt42z0">
    <w:name w:val="WW8NumSt42z0"/>
    <w:rsid w:val="00FD5F73"/>
    <w:rPr>
      <w:rFonts w:ascii="Times New Roman" w:hAnsi="Times New Roman" w:cs="Times New Roman"/>
    </w:rPr>
  </w:style>
  <w:style w:type="character" w:customStyle="1" w:styleId="31">
    <w:name w:val="Основной шрифт абзаца3"/>
    <w:rsid w:val="00FD5F73"/>
  </w:style>
  <w:style w:type="character" w:customStyle="1" w:styleId="WW8Num14z0">
    <w:name w:val="WW8Num14z0"/>
    <w:rsid w:val="00FD5F73"/>
    <w:rPr>
      <w:rFonts w:ascii="Times New Roman" w:eastAsia="Times New Roman" w:hAnsi="Times New Roman" w:cs="Times New Roman"/>
    </w:rPr>
  </w:style>
  <w:style w:type="character" w:customStyle="1" w:styleId="WW8Num24z0">
    <w:name w:val="WW8Num24z0"/>
    <w:rsid w:val="00FD5F73"/>
    <w:rPr>
      <w:rFonts w:ascii="Symbol" w:hAnsi="Symbol"/>
    </w:rPr>
  </w:style>
  <w:style w:type="character" w:customStyle="1" w:styleId="WW8Num26z0">
    <w:name w:val="WW8Num26z0"/>
    <w:rsid w:val="00FD5F73"/>
    <w:rPr>
      <w:rFonts w:ascii="Symbol" w:hAnsi="Symbol"/>
    </w:rPr>
  </w:style>
  <w:style w:type="character" w:customStyle="1" w:styleId="WW8Num54z0">
    <w:name w:val="WW8Num54z0"/>
    <w:rsid w:val="00FD5F73"/>
    <w:rPr>
      <w:rFonts w:ascii="Times New Roman" w:eastAsia="Times New Roman" w:hAnsi="Times New Roman" w:cs="Times New Roman"/>
    </w:rPr>
  </w:style>
  <w:style w:type="character" w:customStyle="1" w:styleId="WW8Num59z0">
    <w:name w:val="WW8Num59z0"/>
    <w:rsid w:val="00FD5F73"/>
    <w:rPr>
      <w:rFonts w:ascii="Symbol" w:hAnsi="Symbol"/>
    </w:rPr>
  </w:style>
  <w:style w:type="character" w:customStyle="1" w:styleId="WW8Num60z0">
    <w:name w:val="WW8Num60z0"/>
    <w:rsid w:val="00FD5F73"/>
    <w:rPr>
      <w:rFonts w:ascii="Times New Roman" w:hAnsi="Times New Roman" w:cs="Times New Roman"/>
    </w:rPr>
  </w:style>
  <w:style w:type="character" w:customStyle="1" w:styleId="WW-Absatz-Standardschriftart">
    <w:name w:val="WW-Absatz-Standardschriftart"/>
    <w:rsid w:val="00FD5F73"/>
  </w:style>
  <w:style w:type="character" w:customStyle="1" w:styleId="WW-Absatz-Standardschriftart1">
    <w:name w:val="WW-Absatz-Standardschriftart1"/>
    <w:rsid w:val="00FD5F73"/>
  </w:style>
  <w:style w:type="character" w:customStyle="1" w:styleId="21">
    <w:name w:val="Основной шрифт абзаца2"/>
    <w:rsid w:val="00FD5F73"/>
  </w:style>
  <w:style w:type="character" w:customStyle="1" w:styleId="WW-Absatz-Standardschriftart11">
    <w:name w:val="WW-Absatz-Standardschriftart11"/>
    <w:rsid w:val="00FD5F73"/>
  </w:style>
  <w:style w:type="character" w:customStyle="1" w:styleId="WW8Num15z0">
    <w:name w:val="WW8Num15z0"/>
    <w:rsid w:val="00FD5F73"/>
    <w:rPr>
      <w:rFonts w:ascii="Times New Roman" w:eastAsia="Times New Roman" w:hAnsi="Times New Roman" w:cs="Times New Roman"/>
    </w:rPr>
  </w:style>
  <w:style w:type="character" w:customStyle="1" w:styleId="WW8Num27z0">
    <w:name w:val="WW8Num27z0"/>
    <w:rsid w:val="00FD5F73"/>
    <w:rPr>
      <w:rFonts w:ascii="Symbol" w:hAnsi="Symbol"/>
    </w:rPr>
  </w:style>
  <w:style w:type="character" w:customStyle="1" w:styleId="WW8Num27z1">
    <w:name w:val="WW8Num27z1"/>
    <w:rsid w:val="00FD5F73"/>
    <w:rPr>
      <w:rFonts w:ascii="Courier New" w:hAnsi="Courier New" w:cs="Courier New"/>
    </w:rPr>
  </w:style>
  <w:style w:type="character" w:customStyle="1" w:styleId="WW8Num27z2">
    <w:name w:val="WW8Num27z2"/>
    <w:rsid w:val="00FD5F73"/>
    <w:rPr>
      <w:rFonts w:ascii="Wingdings" w:hAnsi="Wingdings"/>
    </w:rPr>
  </w:style>
  <w:style w:type="character" w:customStyle="1" w:styleId="WW8Num29z1">
    <w:name w:val="WW8Num29z1"/>
    <w:rsid w:val="00FD5F73"/>
    <w:rPr>
      <w:rFonts w:ascii="Courier New" w:hAnsi="Courier New" w:cs="Courier New"/>
    </w:rPr>
  </w:style>
  <w:style w:type="character" w:customStyle="1" w:styleId="WW8Num29z2">
    <w:name w:val="WW8Num29z2"/>
    <w:rsid w:val="00FD5F73"/>
    <w:rPr>
      <w:rFonts w:ascii="Wingdings" w:hAnsi="Wingdings"/>
    </w:rPr>
  </w:style>
  <w:style w:type="character" w:customStyle="1" w:styleId="WW8Num34z0">
    <w:name w:val="WW8Num34z0"/>
    <w:rsid w:val="00FD5F73"/>
    <w:rPr>
      <w:rFonts w:ascii="Times New Roman" w:hAnsi="Times New Roman" w:cs="Times New Roman"/>
    </w:rPr>
  </w:style>
  <w:style w:type="character" w:customStyle="1" w:styleId="WW8Num47z0">
    <w:name w:val="WW8Num47z0"/>
    <w:rsid w:val="00FD5F73"/>
    <w:rPr>
      <w:rFonts w:ascii="Symbol" w:hAnsi="Symbol"/>
    </w:rPr>
  </w:style>
  <w:style w:type="character" w:customStyle="1" w:styleId="WW8Num47z1">
    <w:name w:val="WW8Num47z1"/>
    <w:rsid w:val="00FD5F73"/>
    <w:rPr>
      <w:rFonts w:ascii="Courier New" w:hAnsi="Courier New" w:cs="Courier New"/>
    </w:rPr>
  </w:style>
  <w:style w:type="character" w:customStyle="1" w:styleId="WW8Num47z2">
    <w:name w:val="WW8Num47z2"/>
    <w:rsid w:val="00FD5F73"/>
    <w:rPr>
      <w:rFonts w:ascii="Wingdings" w:hAnsi="Wingdings"/>
    </w:rPr>
  </w:style>
  <w:style w:type="character" w:customStyle="1" w:styleId="WW8Num64z0">
    <w:name w:val="WW8Num64z0"/>
    <w:rsid w:val="00FD5F73"/>
    <w:rPr>
      <w:rFonts w:ascii="Times New Roman" w:eastAsia="Times New Roman" w:hAnsi="Times New Roman" w:cs="Times New Roman"/>
    </w:rPr>
  </w:style>
  <w:style w:type="character" w:customStyle="1" w:styleId="WW8Num69z0">
    <w:name w:val="WW8Num69z0"/>
    <w:rsid w:val="00FD5F73"/>
    <w:rPr>
      <w:rFonts w:ascii="Symbol" w:hAnsi="Symbol"/>
    </w:rPr>
  </w:style>
  <w:style w:type="character" w:customStyle="1" w:styleId="WW8Num69z1">
    <w:name w:val="WW8Num69z1"/>
    <w:rsid w:val="00FD5F73"/>
    <w:rPr>
      <w:rFonts w:ascii="Courier New" w:hAnsi="Courier New" w:cs="Courier New"/>
    </w:rPr>
  </w:style>
  <w:style w:type="character" w:customStyle="1" w:styleId="WW8Num69z2">
    <w:name w:val="WW8Num69z2"/>
    <w:rsid w:val="00FD5F73"/>
    <w:rPr>
      <w:rFonts w:ascii="Wingdings" w:hAnsi="Wingdings"/>
    </w:rPr>
  </w:style>
  <w:style w:type="character" w:customStyle="1" w:styleId="WW8NumSt14z0">
    <w:name w:val="WW8NumSt14z0"/>
    <w:rsid w:val="00FD5F73"/>
    <w:rPr>
      <w:rFonts w:ascii="Times New Roman" w:hAnsi="Times New Roman" w:cs="Times New Roman"/>
    </w:rPr>
  </w:style>
  <w:style w:type="character" w:customStyle="1" w:styleId="11">
    <w:name w:val="Основной шрифт абзаца1"/>
    <w:rsid w:val="00FD5F73"/>
  </w:style>
  <w:style w:type="character" w:customStyle="1" w:styleId="a4">
    <w:name w:val="Символ сноски"/>
    <w:rsid w:val="00FD5F73"/>
    <w:rPr>
      <w:vertAlign w:val="superscript"/>
    </w:rPr>
  </w:style>
  <w:style w:type="character" w:customStyle="1" w:styleId="12">
    <w:name w:val="Знак сноски1"/>
    <w:rsid w:val="00FD5F73"/>
    <w:rPr>
      <w:vertAlign w:val="superscript"/>
    </w:rPr>
  </w:style>
  <w:style w:type="character" w:customStyle="1" w:styleId="a5">
    <w:name w:val="Символы концевой сноски"/>
    <w:rsid w:val="00FD5F73"/>
    <w:rPr>
      <w:vertAlign w:val="superscript"/>
    </w:rPr>
  </w:style>
  <w:style w:type="character" w:customStyle="1" w:styleId="WW-">
    <w:name w:val="WW-Символы концевой сноски"/>
    <w:rsid w:val="00FD5F73"/>
  </w:style>
  <w:style w:type="character" w:customStyle="1" w:styleId="13">
    <w:name w:val="Знак концевой сноски1"/>
    <w:rsid w:val="00FD5F73"/>
    <w:rPr>
      <w:vertAlign w:val="superscript"/>
    </w:rPr>
  </w:style>
  <w:style w:type="character" w:customStyle="1" w:styleId="22">
    <w:name w:val="Знак сноски2"/>
    <w:rsid w:val="00FD5F73"/>
    <w:rPr>
      <w:vertAlign w:val="superscript"/>
    </w:rPr>
  </w:style>
  <w:style w:type="character" w:customStyle="1" w:styleId="23">
    <w:name w:val="Знак концевой сноски2"/>
    <w:rsid w:val="00FD5F73"/>
    <w:rPr>
      <w:vertAlign w:val="superscript"/>
    </w:rPr>
  </w:style>
  <w:style w:type="character" w:customStyle="1" w:styleId="32">
    <w:name w:val="Знак сноски3"/>
    <w:rsid w:val="00FD5F73"/>
    <w:rPr>
      <w:vertAlign w:val="superscript"/>
    </w:rPr>
  </w:style>
  <w:style w:type="character" w:customStyle="1" w:styleId="33">
    <w:name w:val="Знак концевой сноски3"/>
    <w:rsid w:val="00FD5F73"/>
    <w:rPr>
      <w:vertAlign w:val="superscript"/>
    </w:rPr>
  </w:style>
  <w:style w:type="character" w:styleId="a6">
    <w:name w:val="footnote reference"/>
    <w:semiHidden/>
    <w:rsid w:val="00FD5F73"/>
    <w:rPr>
      <w:vertAlign w:val="superscript"/>
    </w:rPr>
  </w:style>
  <w:style w:type="character" w:styleId="a7">
    <w:name w:val="endnote reference"/>
    <w:semiHidden/>
    <w:rsid w:val="00FD5F73"/>
    <w:rPr>
      <w:vertAlign w:val="superscript"/>
    </w:rPr>
  </w:style>
  <w:style w:type="character" w:customStyle="1" w:styleId="a8">
    <w:name w:val="Символ нумерации"/>
    <w:rsid w:val="00FD5F73"/>
  </w:style>
  <w:style w:type="character" w:customStyle="1" w:styleId="a9">
    <w:name w:val="Маркеры списка"/>
    <w:rsid w:val="00FD5F73"/>
    <w:rPr>
      <w:rFonts w:ascii="StarSymbol" w:eastAsia="StarSymbol" w:hAnsi="StarSymbol" w:cs="StarSymbol"/>
      <w:sz w:val="18"/>
      <w:szCs w:val="18"/>
    </w:rPr>
  </w:style>
  <w:style w:type="paragraph" w:customStyle="1" w:styleId="aa">
    <w:name w:val="Заголовок"/>
    <w:basedOn w:val="a0"/>
    <w:next w:val="ab"/>
    <w:rsid w:val="00FD5F73"/>
    <w:pPr>
      <w:keepNext/>
      <w:spacing w:before="240" w:after="120"/>
    </w:pPr>
    <w:rPr>
      <w:rFonts w:ascii="Arial" w:eastAsia="Lucida Sans Unicode" w:hAnsi="Arial" w:cs="Tahoma"/>
      <w:sz w:val="28"/>
      <w:szCs w:val="28"/>
    </w:rPr>
  </w:style>
  <w:style w:type="paragraph" w:styleId="ab">
    <w:name w:val="Body Text"/>
    <w:basedOn w:val="a0"/>
    <w:link w:val="ac"/>
    <w:rsid w:val="00FD5F73"/>
    <w:pPr>
      <w:spacing w:line="360" w:lineRule="auto"/>
      <w:jc w:val="center"/>
    </w:pPr>
    <w:rPr>
      <w:b/>
      <w:sz w:val="28"/>
      <w:szCs w:val="20"/>
    </w:rPr>
  </w:style>
  <w:style w:type="character" w:customStyle="1" w:styleId="ac">
    <w:name w:val="Основной текст Знак"/>
    <w:basedOn w:val="a1"/>
    <w:link w:val="ab"/>
    <w:rsid w:val="00FD5F73"/>
    <w:rPr>
      <w:rFonts w:ascii="Times New Roman" w:eastAsia="Times New Roman" w:hAnsi="Times New Roman" w:cs="Times New Roman"/>
      <w:b/>
      <w:sz w:val="28"/>
      <w:szCs w:val="20"/>
      <w:lang w:eastAsia="ar-SA"/>
    </w:rPr>
  </w:style>
  <w:style w:type="paragraph" w:styleId="ad">
    <w:name w:val="List"/>
    <w:basedOn w:val="ab"/>
    <w:rsid w:val="00FD5F73"/>
    <w:rPr>
      <w:rFonts w:cs="Tahoma"/>
    </w:rPr>
  </w:style>
  <w:style w:type="paragraph" w:customStyle="1" w:styleId="42">
    <w:name w:val="Название4"/>
    <w:basedOn w:val="a0"/>
    <w:rsid w:val="00FD5F73"/>
    <w:pPr>
      <w:suppressLineNumbers/>
      <w:spacing w:before="120" w:after="120"/>
    </w:pPr>
    <w:rPr>
      <w:rFonts w:cs="Tahoma"/>
      <w:i/>
      <w:iCs/>
    </w:rPr>
  </w:style>
  <w:style w:type="paragraph" w:customStyle="1" w:styleId="43">
    <w:name w:val="Указатель4"/>
    <w:basedOn w:val="a0"/>
    <w:rsid w:val="00FD5F73"/>
    <w:pPr>
      <w:suppressLineNumbers/>
    </w:pPr>
    <w:rPr>
      <w:rFonts w:cs="Tahoma"/>
    </w:rPr>
  </w:style>
  <w:style w:type="paragraph" w:customStyle="1" w:styleId="34">
    <w:name w:val="Название3"/>
    <w:basedOn w:val="a0"/>
    <w:rsid w:val="00FD5F73"/>
    <w:pPr>
      <w:suppressLineNumbers/>
      <w:spacing w:before="120" w:after="120"/>
    </w:pPr>
    <w:rPr>
      <w:rFonts w:cs="Tahoma"/>
      <w:i/>
      <w:iCs/>
    </w:rPr>
  </w:style>
  <w:style w:type="paragraph" w:customStyle="1" w:styleId="35">
    <w:name w:val="Указатель3"/>
    <w:basedOn w:val="a0"/>
    <w:rsid w:val="00FD5F73"/>
    <w:pPr>
      <w:suppressLineNumbers/>
    </w:pPr>
    <w:rPr>
      <w:rFonts w:cs="Tahoma"/>
    </w:rPr>
  </w:style>
  <w:style w:type="paragraph" w:customStyle="1" w:styleId="24">
    <w:name w:val="Название2"/>
    <w:basedOn w:val="a0"/>
    <w:rsid w:val="00FD5F73"/>
    <w:pPr>
      <w:suppressLineNumbers/>
      <w:spacing w:before="120" w:after="120"/>
    </w:pPr>
    <w:rPr>
      <w:rFonts w:cs="Tahoma"/>
      <w:i/>
      <w:iCs/>
    </w:rPr>
  </w:style>
  <w:style w:type="paragraph" w:customStyle="1" w:styleId="25">
    <w:name w:val="Указатель2"/>
    <w:basedOn w:val="a0"/>
    <w:rsid w:val="00FD5F73"/>
    <w:pPr>
      <w:suppressLineNumbers/>
    </w:pPr>
    <w:rPr>
      <w:rFonts w:cs="Tahoma"/>
    </w:rPr>
  </w:style>
  <w:style w:type="paragraph" w:customStyle="1" w:styleId="14">
    <w:name w:val="Название1"/>
    <w:basedOn w:val="a0"/>
    <w:rsid w:val="00FD5F73"/>
    <w:pPr>
      <w:suppressLineNumbers/>
      <w:spacing w:before="120" w:after="120"/>
    </w:pPr>
    <w:rPr>
      <w:rFonts w:cs="Tahoma"/>
      <w:i/>
      <w:iCs/>
    </w:rPr>
  </w:style>
  <w:style w:type="paragraph" w:customStyle="1" w:styleId="15">
    <w:name w:val="Указатель1"/>
    <w:basedOn w:val="a0"/>
    <w:rsid w:val="00FD5F73"/>
    <w:pPr>
      <w:suppressLineNumbers/>
    </w:pPr>
    <w:rPr>
      <w:rFonts w:cs="Tahoma"/>
    </w:rPr>
  </w:style>
  <w:style w:type="paragraph" w:styleId="ae">
    <w:name w:val="Body Text Indent"/>
    <w:basedOn w:val="a0"/>
    <w:link w:val="af"/>
    <w:rsid w:val="00FD5F73"/>
    <w:pPr>
      <w:spacing w:before="120" w:line="336" w:lineRule="auto"/>
      <w:ind w:firstLine="539"/>
      <w:jc w:val="center"/>
    </w:pPr>
    <w:rPr>
      <w:b/>
      <w:color w:val="FF0000"/>
      <w:sz w:val="28"/>
      <w:szCs w:val="28"/>
    </w:rPr>
  </w:style>
  <w:style w:type="character" w:customStyle="1" w:styleId="af">
    <w:name w:val="Основной текст с отступом Знак"/>
    <w:basedOn w:val="a1"/>
    <w:link w:val="ae"/>
    <w:rsid w:val="00FD5F73"/>
    <w:rPr>
      <w:rFonts w:ascii="Times New Roman" w:eastAsia="Times New Roman" w:hAnsi="Times New Roman" w:cs="Times New Roman"/>
      <w:b/>
      <w:color w:val="FF0000"/>
      <w:sz w:val="28"/>
      <w:szCs w:val="28"/>
      <w:lang w:eastAsia="ar-SA"/>
    </w:rPr>
  </w:style>
  <w:style w:type="paragraph" w:styleId="af0">
    <w:name w:val="Title"/>
    <w:basedOn w:val="a0"/>
    <w:next w:val="af1"/>
    <w:link w:val="af2"/>
    <w:qFormat/>
    <w:rsid w:val="00FD5F73"/>
    <w:pPr>
      <w:jc w:val="center"/>
    </w:pPr>
    <w:rPr>
      <w:b/>
      <w:sz w:val="32"/>
      <w:szCs w:val="20"/>
    </w:rPr>
  </w:style>
  <w:style w:type="character" w:customStyle="1" w:styleId="af2">
    <w:name w:val="Название Знак"/>
    <w:basedOn w:val="a1"/>
    <w:link w:val="af0"/>
    <w:rsid w:val="00FD5F73"/>
    <w:rPr>
      <w:rFonts w:ascii="Times New Roman" w:eastAsia="Times New Roman" w:hAnsi="Times New Roman" w:cs="Times New Roman"/>
      <w:b/>
      <w:sz w:val="32"/>
      <w:szCs w:val="20"/>
      <w:lang w:eastAsia="ar-SA"/>
    </w:rPr>
  </w:style>
  <w:style w:type="paragraph" w:styleId="af1">
    <w:name w:val="Subtitle"/>
    <w:basedOn w:val="aa"/>
    <w:next w:val="ab"/>
    <w:link w:val="af3"/>
    <w:qFormat/>
    <w:rsid w:val="00FD5F73"/>
    <w:pPr>
      <w:jc w:val="center"/>
    </w:pPr>
    <w:rPr>
      <w:i/>
      <w:iCs/>
    </w:rPr>
  </w:style>
  <w:style w:type="character" w:customStyle="1" w:styleId="af3">
    <w:name w:val="Подзаголовок Знак"/>
    <w:basedOn w:val="a1"/>
    <w:link w:val="af1"/>
    <w:rsid w:val="00FD5F73"/>
    <w:rPr>
      <w:rFonts w:ascii="Arial" w:eastAsia="Lucida Sans Unicode" w:hAnsi="Arial" w:cs="Tahoma"/>
      <w:i/>
      <w:iCs/>
      <w:sz w:val="28"/>
      <w:szCs w:val="28"/>
      <w:lang w:eastAsia="ar-SA"/>
    </w:rPr>
  </w:style>
  <w:style w:type="paragraph" w:styleId="af4">
    <w:name w:val="header"/>
    <w:basedOn w:val="a0"/>
    <w:link w:val="af5"/>
    <w:rsid w:val="00FD5F73"/>
    <w:pPr>
      <w:tabs>
        <w:tab w:val="center" w:pos="4677"/>
        <w:tab w:val="right" w:pos="9355"/>
      </w:tabs>
    </w:pPr>
  </w:style>
  <w:style w:type="character" w:customStyle="1" w:styleId="af5">
    <w:name w:val="Верхний колонтитул Знак"/>
    <w:basedOn w:val="a1"/>
    <w:link w:val="af4"/>
    <w:rsid w:val="00FD5F73"/>
    <w:rPr>
      <w:rFonts w:ascii="Times New Roman" w:eastAsia="Times New Roman" w:hAnsi="Times New Roman" w:cs="Times New Roman"/>
      <w:sz w:val="24"/>
      <w:szCs w:val="24"/>
      <w:lang w:eastAsia="ar-SA"/>
    </w:rPr>
  </w:style>
  <w:style w:type="paragraph" w:customStyle="1" w:styleId="210">
    <w:name w:val="Основной текст 21"/>
    <w:basedOn w:val="a0"/>
    <w:rsid w:val="00FD5F73"/>
    <w:pPr>
      <w:spacing w:after="120" w:line="480" w:lineRule="auto"/>
    </w:pPr>
  </w:style>
  <w:style w:type="paragraph" w:styleId="af6">
    <w:name w:val="footnote text"/>
    <w:basedOn w:val="a0"/>
    <w:link w:val="af7"/>
    <w:semiHidden/>
    <w:rsid w:val="00FD5F73"/>
    <w:rPr>
      <w:sz w:val="20"/>
      <w:szCs w:val="20"/>
    </w:rPr>
  </w:style>
  <w:style w:type="character" w:customStyle="1" w:styleId="af7">
    <w:name w:val="Текст сноски Знак"/>
    <w:basedOn w:val="a1"/>
    <w:link w:val="af6"/>
    <w:semiHidden/>
    <w:rsid w:val="00FD5F73"/>
    <w:rPr>
      <w:rFonts w:ascii="Times New Roman" w:eastAsia="Times New Roman" w:hAnsi="Times New Roman" w:cs="Times New Roman"/>
      <w:sz w:val="20"/>
      <w:szCs w:val="20"/>
      <w:lang w:eastAsia="ar-SA"/>
    </w:rPr>
  </w:style>
  <w:style w:type="paragraph" w:customStyle="1" w:styleId="310">
    <w:name w:val="Основной текст с отступом 31"/>
    <w:basedOn w:val="a0"/>
    <w:rsid w:val="00FD5F73"/>
    <w:pPr>
      <w:spacing w:line="336" w:lineRule="auto"/>
      <w:ind w:firstLine="539"/>
      <w:jc w:val="both"/>
    </w:pPr>
    <w:rPr>
      <w:b/>
      <w:color w:val="FF0000"/>
      <w:sz w:val="28"/>
      <w:szCs w:val="28"/>
    </w:rPr>
  </w:style>
  <w:style w:type="paragraph" w:customStyle="1" w:styleId="af8">
    <w:name w:val="Титул гранта"/>
    <w:basedOn w:val="a0"/>
    <w:rsid w:val="00FD5F73"/>
    <w:pPr>
      <w:ind w:firstLine="709"/>
      <w:jc w:val="center"/>
    </w:pPr>
    <w:rPr>
      <w:b/>
      <w:bCs/>
      <w:spacing w:val="-6"/>
      <w:sz w:val="28"/>
      <w:szCs w:val="28"/>
    </w:rPr>
  </w:style>
  <w:style w:type="paragraph" w:styleId="af9">
    <w:name w:val="footer"/>
    <w:basedOn w:val="a0"/>
    <w:link w:val="afa"/>
    <w:rsid w:val="00FD5F73"/>
    <w:pPr>
      <w:tabs>
        <w:tab w:val="center" w:pos="4677"/>
        <w:tab w:val="right" w:pos="9355"/>
      </w:tabs>
    </w:pPr>
  </w:style>
  <w:style w:type="character" w:customStyle="1" w:styleId="afa">
    <w:name w:val="Нижний колонтитул Знак"/>
    <w:basedOn w:val="a1"/>
    <w:link w:val="af9"/>
    <w:rsid w:val="00FD5F73"/>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FD5F73"/>
    <w:pPr>
      <w:widowControl w:val="0"/>
      <w:ind w:firstLine="720"/>
      <w:jc w:val="center"/>
    </w:pPr>
    <w:rPr>
      <w:sz w:val="28"/>
      <w:szCs w:val="20"/>
    </w:rPr>
  </w:style>
  <w:style w:type="paragraph" w:customStyle="1" w:styleId="16">
    <w:name w:val="Текст1"/>
    <w:basedOn w:val="a0"/>
    <w:rsid w:val="00FD5F73"/>
    <w:rPr>
      <w:rFonts w:ascii="Courier New" w:hAnsi="Courier New"/>
      <w:sz w:val="20"/>
      <w:szCs w:val="20"/>
    </w:rPr>
  </w:style>
  <w:style w:type="paragraph" w:customStyle="1" w:styleId="afb">
    <w:name w:val="Содержимое таблицы"/>
    <w:basedOn w:val="a0"/>
    <w:rsid w:val="00FD5F73"/>
    <w:pPr>
      <w:suppressLineNumbers/>
    </w:pPr>
  </w:style>
  <w:style w:type="paragraph" w:customStyle="1" w:styleId="afc">
    <w:name w:val="Заголовок таблицы"/>
    <w:basedOn w:val="afb"/>
    <w:rsid w:val="00FD5F73"/>
    <w:pPr>
      <w:jc w:val="center"/>
    </w:pPr>
    <w:rPr>
      <w:b/>
      <w:bCs/>
      <w:i/>
      <w:iCs/>
    </w:rPr>
  </w:style>
  <w:style w:type="character" w:styleId="afd">
    <w:name w:val="page number"/>
    <w:basedOn w:val="a1"/>
    <w:rsid w:val="00FD5F73"/>
  </w:style>
  <w:style w:type="paragraph" w:customStyle="1" w:styleId="a">
    <w:name w:val="Обычный + По ширине"/>
    <w:aliases w:val="Междустр.интервал:  полуторный"/>
    <w:basedOn w:val="a0"/>
    <w:rsid w:val="00FD5F73"/>
    <w:pPr>
      <w:numPr>
        <w:numId w:val="30"/>
      </w:numPr>
      <w:tabs>
        <w:tab w:val="left" w:pos="1134"/>
        <w:tab w:val="left" w:pos="9360"/>
      </w:tabs>
      <w:spacing w:line="360" w:lineRule="auto"/>
      <w:jc w:val="both"/>
    </w:pPr>
    <w:rPr>
      <w:lang w:eastAsia="ru-RU"/>
    </w:rPr>
  </w:style>
  <w:style w:type="paragraph" w:styleId="26">
    <w:name w:val="Body Text Indent 2"/>
    <w:basedOn w:val="a0"/>
    <w:link w:val="27"/>
    <w:rsid w:val="00FD5F73"/>
    <w:pPr>
      <w:spacing w:after="120" w:line="480" w:lineRule="auto"/>
      <w:ind w:left="283"/>
    </w:pPr>
  </w:style>
  <w:style w:type="character" w:customStyle="1" w:styleId="27">
    <w:name w:val="Основной текст с отступом 2 Знак"/>
    <w:basedOn w:val="a1"/>
    <w:link w:val="26"/>
    <w:rsid w:val="00FD5F73"/>
    <w:rPr>
      <w:rFonts w:ascii="Times New Roman" w:eastAsia="Times New Roman" w:hAnsi="Times New Roman" w:cs="Times New Roman"/>
      <w:sz w:val="24"/>
      <w:szCs w:val="24"/>
      <w:lang w:eastAsia="ar-SA"/>
    </w:rPr>
  </w:style>
  <w:style w:type="paragraph" w:styleId="36">
    <w:name w:val="Body Text 3"/>
    <w:basedOn w:val="a0"/>
    <w:link w:val="37"/>
    <w:rsid w:val="00FD5F73"/>
    <w:pPr>
      <w:spacing w:after="120"/>
    </w:pPr>
    <w:rPr>
      <w:sz w:val="16"/>
      <w:szCs w:val="16"/>
    </w:rPr>
  </w:style>
  <w:style w:type="character" w:customStyle="1" w:styleId="37">
    <w:name w:val="Основной текст 3 Знак"/>
    <w:basedOn w:val="a1"/>
    <w:link w:val="36"/>
    <w:rsid w:val="00FD5F73"/>
    <w:rPr>
      <w:rFonts w:ascii="Times New Roman" w:eastAsia="Times New Roman" w:hAnsi="Times New Roman" w:cs="Times New Roman"/>
      <w:sz w:val="16"/>
      <w:szCs w:val="16"/>
      <w:lang w:eastAsia="ar-SA"/>
    </w:rPr>
  </w:style>
  <w:style w:type="character" w:customStyle="1" w:styleId="apple-style-span">
    <w:name w:val="apple-style-span"/>
    <w:rsid w:val="00FD5F73"/>
  </w:style>
  <w:style w:type="character" w:customStyle="1" w:styleId="apple-converted-space">
    <w:name w:val="apple-converted-space"/>
    <w:rsid w:val="00FD5F73"/>
  </w:style>
  <w:style w:type="paragraph" w:customStyle="1" w:styleId="bodytext">
    <w:name w:val="bodytext"/>
    <w:basedOn w:val="a0"/>
    <w:rsid w:val="00FD5F73"/>
    <w:pPr>
      <w:spacing w:before="100" w:beforeAutospacing="1" w:after="100" w:afterAutospacing="1"/>
    </w:pPr>
    <w:rPr>
      <w:lang w:eastAsia="ru-RU"/>
    </w:rPr>
  </w:style>
  <w:style w:type="paragraph" w:styleId="afe">
    <w:name w:val="Normal (Web)"/>
    <w:basedOn w:val="a0"/>
    <w:rsid w:val="00FD5F73"/>
    <w:pPr>
      <w:spacing w:before="100" w:beforeAutospacing="1" w:after="100" w:afterAutospacing="1"/>
    </w:pPr>
    <w:rPr>
      <w:lang w:eastAsia="ru-RU"/>
    </w:rPr>
  </w:style>
  <w:style w:type="paragraph" w:styleId="aff">
    <w:name w:val="Balloon Text"/>
    <w:basedOn w:val="a0"/>
    <w:link w:val="aff0"/>
    <w:rsid w:val="00FD5F73"/>
    <w:rPr>
      <w:rFonts w:ascii="Tahoma" w:hAnsi="Tahoma" w:cs="Tahoma"/>
      <w:sz w:val="16"/>
      <w:szCs w:val="16"/>
    </w:rPr>
  </w:style>
  <w:style w:type="character" w:customStyle="1" w:styleId="aff0">
    <w:name w:val="Текст выноски Знак"/>
    <w:basedOn w:val="a1"/>
    <w:link w:val="aff"/>
    <w:rsid w:val="00FD5F7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40</Pages>
  <Words>14807</Words>
  <Characters>84405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m</cp:lastModifiedBy>
  <cp:revision>6</cp:revision>
  <dcterms:created xsi:type="dcterms:W3CDTF">2014-09-10T10:50:00Z</dcterms:created>
  <dcterms:modified xsi:type="dcterms:W3CDTF">2014-10-09T09:10:00Z</dcterms:modified>
</cp:coreProperties>
</file>